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5348" w:rsidRPr="00435348" w:rsidRDefault="00435348" w:rsidP="00435348">
      <w:pPr>
        <w:jc w:val="center"/>
        <w:rPr>
          <w:rFonts w:ascii="Arial" w:hAnsi="Arial" w:cs="Arial"/>
          <w:b/>
          <w:bCs/>
          <w:color w:val="000000"/>
          <w:sz w:val="16"/>
          <w:szCs w:val="16"/>
        </w:rPr>
      </w:pPr>
    </w:p>
    <w:p w:rsidR="008E4FD8" w:rsidRPr="00025503" w:rsidRDefault="00025503" w:rsidP="0045403B">
      <w:pPr>
        <w:jc w:val="center"/>
        <w:rPr>
          <w:rFonts w:ascii="Arial Black" w:hAnsi="Arial Black" w:cs="Arial Black"/>
          <w:b/>
          <w:bCs/>
          <w:sz w:val="72"/>
          <w:szCs w:val="72"/>
        </w:rPr>
      </w:pPr>
      <w:r w:rsidRPr="00025503">
        <w:rPr>
          <w:rFonts w:ascii="Arial Black" w:hAnsi="Arial Black" w:cs="Arial Black"/>
          <w:b/>
          <w:bCs/>
          <w:sz w:val="72"/>
          <w:szCs w:val="72"/>
        </w:rPr>
        <w:t>BRAVEHEART</w:t>
      </w:r>
    </w:p>
    <w:p w:rsidR="008E4FD8" w:rsidRDefault="008E4FD8"/>
    <w:p w:rsidR="008E4FD8" w:rsidRPr="00C41227" w:rsidRDefault="00025503" w:rsidP="00C41227">
      <w:pPr>
        <w:pStyle w:val="berschrift2"/>
        <w:rPr>
          <w:rFonts w:ascii="Arial" w:hAnsi="Arial" w:cs="Arial"/>
          <w:b/>
          <w:sz w:val="16"/>
        </w:rPr>
      </w:pPr>
      <w:r>
        <w:rPr>
          <w:rFonts w:ascii="Arial" w:hAnsi="Arial" w:cs="Arial"/>
          <w:b/>
          <w:noProof/>
          <w:sz w:val="16"/>
          <w:lang w:eastAsia="de-DE"/>
        </w:rPr>
        <w:drawing>
          <wp:inline distT="0" distB="0" distL="0" distR="0">
            <wp:extent cx="4678680" cy="3240024"/>
            <wp:effectExtent l="19050" t="0" r="7620" b="0"/>
            <wp:docPr id="1" name="Grafik 0" descr="Bh_quer_blau_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_quer_blau_kl.jpg"/>
                    <pic:cNvPicPr/>
                  </pic:nvPicPr>
                  <pic:blipFill>
                    <a:blip r:embed="rId8" cstate="print"/>
                    <a:stretch>
                      <a:fillRect/>
                    </a:stretch>
                  </pic:blipFill>
                  <pic:spPr>
                    <a:xfrm>
                      <a:off x="0" y="0"/>
                      <a:ext cx="4678680" cy="3240024"/>
                    </a:xfrm>
                    <a:prstGeom prst="rect">
                      <a:avLst/>
                    </a:prstGeom>
                  </pic:spPr>
                </pic:pic>
              </a:graphicData>
            </a:graphic>
          </wp:inline>
        </w:drawing>
      </w:r>
    </w:p>
    <w:p w:rsidR="008E4FD8" w:rsidRDefault="00025503">
      <w:pPr>
        <w:pStyle w:val="berschrift2"/>
        <w:tabs>
          <w:tab w:val="left" w:pos="0"/>
        </w:tabs>
      </w:pPr>
      <w:r>
        <w:rPr>
          <w:rFonts w:ascii="Arial" w:hAnsi="Arial" w:cs="Arial"/>
          <w:b/>
          <w:sz w:val="16"/>
        </w:rPr>
        <w:t xml:space="preserve">Foto von </w:t>
      </w:r>
      <w:r w:rsidR="007B0425" w:rsidRPr="007B0425">
        <w:rPr>
          <w:rFonts w:ascii="Arial" w:hAnsi="Arial" w:cs="Arial"/>
          <w:b/>
          <w:sz w:val="16"/>
        </w:rPr>
        <w:t xml:space="preserve">Daniel </w:t>
      </w:r>
      <w:proofErr w:type="spellStart"/>
      <w:r w:rsidR="007B0425" w:rsidRPr="007B0425">
        <w:rPr>
          <w:rFonts w:ascii="Arial" w:hAnsi="Arial" w:cs="Arial"/>
          <w:b/>
          <w:sz w:val="16"/>
        </w:rPr>
        <w:t>Partke</w:t>
      </w:r>
      <w:proofErr w:type="spellEnd"/>
      <w:r w:rsidR="008E4FD8" w:rsidRPr="007B0425">
        <w:rPr>
          <w:rFonts w:ascii="Arial" w:hAnsi="Arial" w:cs="Arial"/>
          <w:b/>
          <w:sz w:val="16"/>
        </w:rPr>
        <w:t>,</w:t>
      </w:r>
      <w:r w:rsidR="008E4FD8">
        <w:rPr>
          <w:rFonts w:ascii="Arial" w:hAnsi="Arial" w:cs="Arial"/>
          <w:b/>
          <w:sz w:val="16"/>
        </w:rPr>
        <w:t xml:space="preserve"> Abdruck bei Namensnennung honorarfrei</w:t>
      </w:r>
    </w:p>
    <w:p w:rsidR="008E4FD8" w:rsidRDefault="001F6616">
      <w:pPr>
        <w:pStyle w:val="Textkrper23"/>
        <w:tabs>
          <w:tab w:val="left" w:pos="7797"/>
        </w:tabs>
        <w:ind w:right="-426"/>
        <w:rPr>
          <w:bCs/>
          <w:sz w:val="20"/>
        </w:rPr>
      </w:pPr>
      <w:r w:rsidRPr="001F6616">
        <w:rPr>
          <w:noProof/>
        </w:rPr>
        <w:pict>
          <v:shapetype id="_x0000_t202" coordsize="21600,21600" o:spt="202" path="m,l,21600r21600,l21600,xe">
            <v:stroke joinstyle="miter"/>
            <v:path gradientshapeok="t" o:connecttype="rect"/>
          </v:shapetype>
          <v:shape id="Text Box 2" o:spid="_x0000_s1026" type="#_x0000_t202" style="position:absolute;margin-left:-2.45pt;margin-top:13.1pt;width:465.95pt;height:237.3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" strokeweight=".5pt">
            <v:path arrowok="t"/>
            <v:textbox style="mso-next-textbox:#Text Box 2" inset="7.45pt,3.85pt,7.45pt,3.85pt">
              <w:txbxContent>
                <w:p w:rsidR="00CB1A48" w:rsidRPr="002D0CF8" w:rsidRDefault="00434B14" w:rsidP="00434B14">
                  <w:pPr>
                    <w:jc w:val="center"/>
                    <w:rPr>
                      <w:rFonts w:ascii="Arial" w:hAnsi="Arial" w:cs="Arial"/>
                      <w:color w:val="FF0000"/>
                      <w:sz w:val="32"/>
                      <w:szCs w:val="32"/>
                    </w:rPr>
                  </w:pPr>
                  <w:r w:rsidRPr="002D0CF8">
                    <w:rPr>
                      <w:rFonts w:ascii="Arial Black" w:hAnsi="Arial Black" w:cs="Arial Black"/>
                      <w:color w:val="FF0000"/>
                      <w:sz w:val="32"/>
                      <w:szCs w:val="32"/>
                    </w:rPr>
                    <w:t>Wien-Premiere</w:t>
                  </w:r>
                </w:p>
                <w:p w:rsidR="00CB1A48" w:rsidRPr="0045403B" w:rsidRDefault="00CB1A48">
                  <w:pPr>
                    <w:jc w:val="center"/>
                    <w:rPr>
                      <w:rFonts w:ascii="Arial" w:hAnsi="Arial" w:cs="Arial"/>
                      <w:color w:val="000000"/>
                      <w:sz w:val="18"/>
                      <w:szCs w:val="18"/>
                    </w:rPr>
                  </w:pPr>
                </w:p>
                <w:p w:rsidR="00CB1A48" w:rsidRPr="00434B14" w:rsidRDefault="00CB1A48">
                  <w:pPr>
                    <w:jc w:val="center"/>
                    <w:rPr>
                      <w:rFonts w:ascii="Arial Black" w:hAnsi="Arial Black" w:cs="Arial Black"/>
                      <w:color w:val="000000"/>
                      <w:sz w:val="18"/>
                      <w:szCs w:val="18"/>
                    </w:rPr>
                  </w:pPr>
                  <w:r w:rsidRPr="00434B14">
                    <w:rPr>
                      <w:rFonts w:ascii="Arial Black" w:hAnsi="Arial Black" w:cs="Arial Black"/>
                      <w:color w:val="000000"/>
                      <w:sz w:val="18"/>
                      <w:szCs w:val="18"/>
                    </w:rPr>
                    <w:t xml:space="preserve">BERNHARD DECHANT </w:t>
                  </w:r>
                  <w:r w:rsidR="00434B14">
                    <w:rPr>
                      <w:rFonts w:ascii="Arial" w:hAnsi="Arial" w:cs="Arial"/>
                      <w:color w:val="000000"/>
                      <w:sz w:val="18"/>
                      <w:szCs w:val="18"/>
                    </w:rPr>
                    <w:t xml:space="preserve">(Schauspiel </w:t>
                  </w:r>
                  <w:r w:rsidRPr="00434B14">
                    <w:rPr>
                      <w:rFonts w:ascii="Arial" w:hAnsi="Arial" w:cs="Arial"/>
                      <w:color w:val="000000"/>
                      <w:sz w:val="18"/>
                      <w:szCs w:val="18"/>
                    </w:rPr>
                    <w:t>&amp; Text)</w:t>
                  </w:r>
                </w:p>
                <w:p w:rsidR="00CB1A48" w:rsidRPr="00434B14" w:rsidRDefault="00434B14">
                  <w:pPr>
                    <w:jc w:val="center"/>
                    <w:rPr>
                      <w:rFonts w:ascii="Arial Black" w:hAnsi="Arial Black" w:cs="Arial Black"/>
                      <w:color w:val="000000"/>
                      <w:sz w:val="18"/>
                      <w:szCs w:val="18"/>
                    </w:rPr>
                  </w:pPr>
                  <w:r>
                    <w:rPr>
                      <w:rFonts w:ascii="Arial Black" w:hAnsi="Arial Black" w:cs="Arial Black"/>
                      <w:color w:val="000000"/>
                      <w:sz w:val="18"/>
                      <w:szCs w:val="18"/>
                    </w:rPr>
                    <w:t>ALICE BUDDEBERG</w:t>
                  </w:r>
                  <w:r w:rsidR="00CB1A48" w:rsidRPr="00434B14">
                    <w:rPr>
                      <w:rFonts w:ascii="Arial Black" w:hAnsi="Arial Black" w:cs="Arial Black"/>
                      <w:color w:val="000000"/>
                      <w:sz w:val="18"/>
                      <w:szCs w:val="18"/>
                    </w:rPr>
                    <w:t xml:space="preserve"> </w:t>
                  </w:r>
                  <w:r>
                    <w:rPr>
                      <w:rFonts w:ascii="Arial" w:hAnsi="Arial" w:cs="Arial"/>
                      <w:color w:val="000000"/>
                      <w:sz w:val="18"/>
                      <w:szCs w:val="18"/>
                    </w:rPr>
                    <w:t>(Regie &amp; Text</w:t>
                  </w:r>
                  <w:r w:rsidR="00CB1A48" w:rsidRPr="00434B14">
                    <w:rPr>
                      <w:rFonts w:ascii="Arial" w:hAnsi="Arial" w:cs="Arial"/>
                      <w:color w:val="000000"/>
                      <w:sz w:val="18"/>
                      <w:szCs w:val="18"/>
                    </w:rPr>
                    <w:t>)</w:t>
                  </w:r>
                </w:p>
                <w:p w:rsidR="00CB1A48" w:rsidRPr="002D0CF8" w:rsidRDefault="002D0CF8" w:rsidP="002D0CF8">
                  <w:pPr>
                    <w:jc w:val="center"/>
                    <w:rPr>
                      <w:rFonts w:ascii="Arial Black" w:hAnsi="Arial Black" w:cs="Arial Black"/>
                      <w:color w:val="000000"/>
                      <w:sz w:val="18"/>
                      <w:szCs w:val="18"/>
                    </w:rPr>
                  </w:pPr>
                  <w:r>
                    <w:rPr>
                      <w:rFonts w:ascii="Arial Black" w:hAnsi="Arial Black" w:cs="Arial Black"/>
                      <w:color w:val="000000"/>
                      <w:sz w:val="18"/>
                      <w:szCs w:val="18"/>
                    </w:rPr>
                    <w:t>SANDRA ROSENSTIEL</w:t>
                  </w:r>
                  <w:r w:rsidR="00CB1A48" w:rsidRPr="00434B14">
                    <w:rPr>
                      <w:rFonts w:ascii="Arial Black" w:hAnsi="Arial Black" w:cs="Arial Black"/>
                      <w:color w:val="000000"/>
                      <w:sz w:val="18"/>
                      <w:szCs w:val="18"/>
                    </w:rPr>
                    <w:t xml:space="preserve"> </w:t>
                  </w:r>
                  <w:r>
                    <w:rPr>
                      <w:rFonts w:ascii="Arial" w:hAnsi="Arial" w:cs="Arial"/>
                      <w:color w:val="000000"/>
                      <w:sz w:val="18"/>
                      <w:szCs w:val="18"/>
                    </w:rPr>
                    <w:t>(Bühne</w:t>
                  </w:r>
                  <w:r w:rsidR="00AC573D">
                    <w:rPr>
                      <w:rFonts w:ascii="Arial" w:hAnsi="Arial" w:cs="Arial"/>
                      <w:color w:val="000000"/>
                      <w:sz w:val="18"/>
                      <w:szCs w:val="18"/>
                    </w:rPr>
                    <w:t xml:space="preserve"> &amp; Kostüm</w:t>
                  </w:r>
                  <w:r w:rsidR="00CB1A48" w:rsidRPr="00434B14">
                    <w:rPr>
                      <w:rFonts w:ascii="Arial" w:hAnsi="Arial" w:cs="Arial"/>
                      <w:color w:val="000000"/>
                      <w:sz w:val="18"/>
                      <w:szCs w:val="18"/>
                    </w:rPr>
                    <w:t>)</w:t>
                  </w:r>
                </w:p>
                <w:p w:rsidR="002D0CF8" w:rsidRPr="000F1E37" w:rsidRDefault="002D0CF8">
                  <w:pPr>
                    <w:jc w:val="center"/>
                    <w:rPr>
                      <w:rFonts w:ascii="Arial Black" w:hAnsi="Arial Black" w:cs="Arial Black"/>
                      <w:color w:val="000000"/>
                      <w:sz w:val="16"/>
                      <w:szCs w:val="16"/>
                    </w:rPr>
                  </w:pPr>
                </w:p>
                <w:p w:rsidR="00CB1A48" w:rsidRPr="007B0425" w:rsidRDefault="00434B14" w:rsidP="002D0CF8">
                  <w:pPr>
                    <w:jc w:val="center"/>
                    <w:rPr>
                      <w:rFonts w:ascii="Arial Black" w:hAnsi="Arial Black" w:cs="Arial"/>
                      <w:b/>
                      <w:bCs/>
                      <w:color w:val="FF0000"/>
                      <w:sz w:val="32"/>
                      <w:szCs w:val="32"/>
                    </w:rPr>
                  </w:pPr>
                  <w:r w:rsidRPr="002D0CF8">
                    <w:rPr>
                      <w:rFonts w:ascii="Arial Black" w:hAnsi="Arial Black" w:cs="Arial"/>
                      <w:b/>
                      <w:bCs/>
                      <w:color w:val="FF0000"/>
                      <w:sz w:val="32"/>
                      <w:szCs w:val="32"/>
                    </w:rPr>
                    <w:t>28. 8</w:t>
                  </w:r>
                  <w:r w:rsidR="00CB1A48" w:rsidRPr="002D0CF8">
                    <w:rPr>
                      <w:rFonts w:ascii="Arial Black" w:hAnsi="Arial Black" w:cs="Arial"/>
                      <w:b/>
                      <w:bCs/>
                      <w:color w:val="FF0000"/>
                      <w:sz w:val="32"/>
                      <w:szCs w:val="32"/>
                    </w:rPr>
                    <w:t xml:space="preserve">. </w:t>
                  </w:r>
                  <w:r w:rsidR="00CB1A48" w:rsidRPr="007B0425">
                    <w:rPr>
                      <w:rFonts w:ascii="Arial Black" w:hAnsi="Arial Black" w:cs="Arial"/>
                      <w:b/>
                      <w:bCs/>
                      <w:color w:val="FF0000"/>
                      <w:sz w:val="32"/>
                      <w:szCs w:val="32"/>
                    </w:rPr>
                    <w:t>2025</w:t>
                  </w:r>
                  <w:r w:rsidRPr="007B0425">
                    <w:rPr>
                      <w:rFonts w:ascii="Arial Black" w:hAnsi="Arial Black" w:cs="Arial"/>
                      <w:b/>
                      <w:bCs/>
                      <w:color w:val="FF0000"/>
                      <w:sz w:val="32"/>
                      <w:szCs w:val="32"/>
                    </w:rPr>
                    <w:t xml:space="preserve"> </w:t>
                  </w:r>
                  <w:r w:rsidR="007B0425" w:rsidRPr="007B0425">
                    <w:rPr>
                      <w:rFonts w:ascii="Arial Black" w:hAnsi="Arial Black" w:cs="Arial"/>
                      <w:b/>
                      <w:bCs/>
                      <w:color w:val="FF0000"/>
                      <w:sz w:val="32"/>
                      <w:szCs w:val="32"/>
                    </w:rPr>
                    <w:t xml:space="preserve">(19.30 </w:t>
                  </w:r>
                  <w:r w:rsidRPr="007B0425">
                    <w:rPr>
                      <w:rFonts w:ascii="Arial Black" w:hAnsi="Arial Black" w:cs="Arial"/>
                      <w:b/>
                      <w:bCs/>
                      <w:color w:val="FF0000"/>
                      <w:sz w:val="32"/>
                      <w:szCs w:val="32"/>
                    </w:rPr>
                    <w:t>Uhr)</w:t>
                  </w:r>
                </w:p>
                <w:p w:rsidR="00CB1A48" w:rsidRDefault="00434B14">
                  <w:pPr>
                    <w:jc w:val="center"/>
                    <w:rPr>
                      <w:rFonts w:ascii="Arial Black" w:hAnsi="Arial Black" w:cs="Arial"/>
                      <w:b/>
                      <w:bCs/>
                      <w:color w:val="020202"/>
                      <w:sz w:val="18"/>
                      <w:szCs w:val="18"/>
                    </w:rPr>
                  </w:pPr>
                  <w:r w:rsidRPr="007B0425">
                    <w:rPr>
                      <w:rFonts w:ascii="Arial Black" w:hAnsi="Arial Black" w:cs="Arial"/>
                      <w:b/>
                      <w:bCs/>
                      <w:color w:val="020202"/>
                      <w:sz w:val="18"/>
                      <w:szCs w:val="18"/>
                    </w:rPr>
                    <w:t xml:space="preserve">Weitere Vorstellungen (jeweils </w:t>
                  </w:r>
                  <w:r w:rsidR="007B0425" w:rsidRPr="007B0425">
                    <w:rPr>
                      <w:rFonts w:ascii="Arial Black" w:hAnsi="Arial Black" w:cs="Arial"/>
                      <w:b/>
                      <w:bCs/>
                      <w:color w:val="020202"/>
                      <w:sz w:val="18"/>
                      <w:szCs w:val="18"/>
                    </w:rPr>
                    <w:t>19.30</w:t>
                  </w:r>
                  <w:r w:rsidRPr="007B0425">
                    <w:rPr>
                      <w:rFonts w:ascii="Arial Black" w:hAnsi="Arial Black" w:cs="Arial"/>
                      <w:b/>
                      <w:bCs/>
                      <w:color w:val="020202"/>
                      <w:sz w:val="18"/>
                      <w:szCs w:val="18"/>
                    </w:rPr>
                    <w:t xml:space="preserve"> Uhr):</w:t>
                  </w:r>
                </w:p>
                <w:p w:rsidR="00434B14" w:rsidRDefault="00434B14">
                  <w:pPr>
                    <w:jc w:val="center"/>
                    <w:rPr>
                      <w:rFonts w:ascii="Arial Black" w:hAnsi="Arial Black" w:cs="Arial"/>
                      <w:b/>
                      <w:bCs/>
                      <w:color w:val="020202"/>
                      <w:sz w:val="18"/>
                      <w:szCs w:val="18"/>
                    </w:rPr>
                  </w:pPr>
                  <w:r>
                    <w:rPr>
                      <w:rFonts w:ascii="Arial Black" w:hAnsi="Arial Black" w:cs="Arial"/>
                      <w:b/>
                      <w:bCs/>
                      <w:color w:val="020202"/>
                      <w:sz w:val="18"/>
                      <w:szCs w:val="18"/>
                    </w:rPr>
                    <w:t>29.8./30.8./17.9./18.9./19.9./30.10./31.10./17.11./18.11./19.11./9.12./10.12.</w:t>
                  </w:r>
                  <w:r w:rsidR="000B08E3">
                    <w:rPr>
                      <w:rFonts w:ascii="Arial Black" w:hAnsi="Arial Black" w:cs="Arial"/>
                      <w:b/>
                      <w:bCs/>
                      <w:color w:val="020202"/>
                      <w:sz w:val="18"/>
                      <w:szCs w:val="18"/>
                    </w:rPr>
                    <w:t>2025</w:t>
                  </w:r>
                </w:p>
                <w:p w:rsidR="00C132A5" w:rsidRPr="002D0CF8" w:rsidRDefault="00C132A5" w:rsidP="00651B74">
                  <w:pPr>
                    <w:rPr>
                      <w:rFonts w:ascii="Arial" w:hAnsi="Arial" w:cs="Arial"/>
                      <w:b/>
                      <w:bCs/>
                      <w:color w:val="020202"/>
                      <w:sz w:val="18"/>
                      <w:szCs w:val="18"/>
                    </w:rPr>
                  </w:pPr>
                </w:p>
                <w:p w:rsidR="002D0CF8" w:rsidRPr="002D0CF8" w:rsidRDefault="002D0CF8" w:rsidP="002D0CF8">
                  <w:pPr>
                    <w:jc w:val="center"/>
                    <w:rPr>
                      <w:rFonts w:ascii="Arial Black" w:hAnsi="Arial Black" w:cs="Arial"/>
                      <w:b/>
                      <w:bCs/>
                      <w:color w:val="020202"/>
                      <w:sz w:val="32"/>
                      <w:szCs w:val="32"/>
                    </w:rPr>
                  </w:pPr>
                  <w:r w:rsidRPr="002D0CF8">
                    <w:rPr>
                      <w:rFonts w:ascii="Arial Black" w:hAnsi="Arial Black" w:cs="Arial"/>
                      <w:b/>
                      <w:bCs/>
                      <w:color w:val="020202"/>
                      <w:sz w:val="32"/>
                      <w:szCs w:val="32"/>
                    </w:rPr>
                    <w:t>THEATER OLÉ</w:t>
                  </w:r>
                </w:p>
                <w:p w:rsidR="0005029D" w:rsidRPr="00230285" w:rsidRDefault="002D0CF8" w:rsidP="00230285">
                  <w:pPr>
                    <w:pStyle w:val="KeinLeerraum"/>
                    <w:jc w:val="center"/>
                    <w:rPr>
                      <w:rFonts w:ascii="Arial" w:hAnsi="Arial" w:cs="Arial"/>
                      <w:b/>
                      <w:sz w:val="18"/>
                      <w:szCs w:val="18"/>
                    </w:rPr>
                  </w:pPr>
                  <w:r w:rsidRPr="002D0CF8">
                    <w:rPr>
                      <w:rFonts w:ascii="Arial" w:hAnsi="Arial" w:cs="Arial"/>
                      <w:b/>
                      <w:sz w:val="18"/>
                      <w:szCs w:val="18"/>
                    </w:rPr>
                    <w:t xml:space="preserve">1030 Wien, </w:t>
                  </w:r>
                  <w:proofErr w:type="spellStart"/>
                  <w:r w:rsidRPr="002D0CF8">
                    <w:rPr>
                      <w:rFonts w:ascii="Arial" w:hAnsi="Arial" w:cs="Arial"/>
                      <w:b/>
                      <w:sz w:val="18"/>
                      <w:szCs w:val="18"/>
                    </w:rPr>
                    <w:t>Barmherzigengasse</w:t>
                  </w:r>
                  <w:proofErr w:type="spellEnd"/>
                  <w:r w:rsidRPr="002D0CF8">
                    <w:rPr>
                      <w:rFonts w:ascii="Arial" w:hAnsi="Arial" w:cs="Arial"/>
                      <w:b/>
                      <w:sz w:val="18"/>
                      <w:szCs w:val="18"/>
                    </w:rPr>
                    <w:t xml:space="preserve"> 18 (Ecke Kaisergartengasse)</w:t>
                  </w:r>
                </w:p>
                <w:p w:rsidR="005F06C5" w:rsidRDefault="007B0425" w:rsidP="00230285">
                  <w:pPr>
                    <w:jc w:val="center"/>
                    <w:rPr>
                      <w:rFonts w:ascii="Arial" w:hAnsi="Arial" w:cs="Arial"/>
                      <w:b/>
                      <w:color w:val="020202"/>
                      <w:sz w:val="18"/>
                      <w:szCs w:val="18"/>
                    </w:rPr>
                  </w:pPr>
                  <w:r w:rsidRPr="007B0425">
                    <w:rPr>
                      <w:rFonts w:ascii="Arial" w:hAnsi="Arial" w:cs="Arial"/>
                      <w:b/>
                      <w:color w:val="020202"/>
                      <w:sz w:val="18"/>
                      <w:szCs w:val="18"/>
                    </w:rPr>
                    <w:t xml:space="preserve">Eintritt: € 27,-- / </w:t>
                  </w:r>
                  <w:proofErr w:type="spellStart"/>
                  <w:r w:rsidRPr="007B0425">
                    <w:rPr>
                      <w:rFonts w:ascii="Arial" w:hAnsi="Arial" w:cs="Arial"/>
                      <w:b/>
                      <w:color w:val="020202"/>
                      <w:sz w:val="18"/>
                      <w:szCs w:val="18"/>
                    </w:rPr>
                    <w:t>erm</w:t>
                  </w:r>
                  <w:proofErr w:type="spellEnd"/>
                  <w:r w:rsidRPr="007B0425">
                    <w:rPr>
                      <w:rFonts w:ascii="Arial" w:hAnsi="Arial" w:cs="Arial"/>
                      <w:b/>
                      <w:color w:val="020202"/>
                      <w:sz w:val="18"/>
                      <w:szCs w:val="18"/>
                    </w:rPr>
                    <w:t>. € 15,--</w:t>
                  </w:r>
                  <w:r w:rsidR="005F06C5">
                    <w:rPr>
                      <w:rFonts w:ascii="Arial" w:hAnsi="Arial" w:cs="Arial"/>
                      <w:b/>
                      <w:color w:val="020202"/>
                      <w:sz w:val="18"/>
                      <w:szCs w:val="18"/>
                    </w:rPr>
                    <w:t xml:space="preserve"> </w:t>
                  </w:r>
                </w:p>
                <w:p w:rsidR="00230285" w:rsidRDefault="005F06C5" w:rsidP="00230285">
                  <w:pPr>
                    <w:jc w:val="center"/>
                    <w:rPr>
                      <w:rFonts w:ascii="Arial" w:hAnsi="Arial" w:cs="Arial"/>
                      <w:b/>
                      <w:sz w:val="18"/>
                      <w:szCs w:val="18"/>
                    </w:rPr>
                  </w:pPr>
                  <w:r>
                    <w:rPr>
                      <w:rFonts w:ascii="Arial" w:hAnsi="Arial" w:cs="Arial"/>
                      <w:b/>
                      <w:color w:val="020202"/>
                      <w:sz w:val="18"/>
                      <w:szCs w:val="18"/>
                    </w:rPr>
                    <w:t>(</w:t>
                  </w:r>
                  <w:proofErr w:type="spellStart"/>
                  <w:r>
                    <w:rPr>
                      <w:rFonts w:ascii="Arial" w:hAnsi="Arial" w:cs="Arial"/>
                      <w:b/>
                      <w:color w:val="020202"/>
                      <w:sz w:val="18"/>
                      <w:szCs w:val="18"/>
                    </w:rPr>
                    <w:t>Ermässigungen</w:t>
                  </w:r>
                  <w:proofErr w:type="spellEnd"/>
                  <w:r>
                    <w:rPr>
                      <w:rFonts w:ascii="Arial" w:hAnsi="Arial" w:cs="Arial"/>
                      <w:b/>
                      <w:color w:val="020202"/>
                      <w:sz w:val="18"/>
                      <w:szCs w:val="18"/>
                    </w:rPr>
                    <w:t xml:space="preserve">: </w:t>
                  </w:r>
                  <w:proofErr w:type="spellStart"/>
                  <w:r>
                    <w:rPr>
                      <w:rFonts w:ascii="Arial" w:hAnsi="Arial" w:cs="Arial"/>
                      <w:b/>
                      <w:color w:val="020202"/>
                      <w:sz w:val="18"/>
                      <w:szCs w:val="18"/>
                    </w:rPr>
                    <w:t>SchülerInnen</w:t>
                  </w:r>
                  <w:proofErr w:type="spellEnd"/>
                  <w:r w:rsidRPr="005F06C5">
                    <w:rPr>
                      <w:rFonts w:ascii="Arial" w:hAnsi="Arial" w:cs="Arial"/>
                      <w:b/>
                      <w:color w:val="020202"/>
                      <w:sz w:val="18"/>
                      <w:szCs w:val="18"/>
                    </w:rPr>
                    <w:t xml:space="preserve">, Lehrlinge, </w:t>
                  </w:r>
                  <w:proofErr w:type="spellStart"/>
                  <w:r w:rsidRPr="005F06C5">
                    <w:rPr>
                      <w:rFonts w:ascii="Arial" w:hAnsi="Arial" w:cs="Arial"/>
                      <w:b/>
                      <w:color w:val="020202"/>
                      <w:sz w:val="18"/>
                      <w:szCs w:val="18"/>
                    </w:rPr>
                    <w:t>StudentInnen</w:t>
                  </w:r>
                  <w:proofErr w:type="spellEnd"/>
                  <w:r w:rsidRPr="005F06C5">
                    <w:rPr>
                      <w:rFonts w:ascii="Arial" w:hAnsi="Arial" w:cs="Arial"/>
                      <w:b/>
                      <w:color w:val="020202"/>
                      <w:sz w:val="18"/>
                      <w:szCs w:val="18"/>
                    </w:rPr>
                    <w:t xml:space="preserve">, </w:t>
                  </w:r>
                  <w:proofErr w:type="spellStart"/>
                  <w:r w:rsidRPr="005F06C5">
                    <w:rPr>
                      <w:rFonts w:ascii="Arial" w:hAnsi="Arial" w:cs="Arial"/>
                      <w:b/>
                      <w:color w:val="020202"/>
                      <w:sz w:val="18"/>
                      <w:szCs w:val="18"/>
                    </w:rPr>
                    <w:t>PensionistInnen</w:t>
                  </w:r>
                  <w:proofErr w:type="spellEnd"/>
                  <w:r>
                    <w:rPr>
                      <w:rFonts w:ascii="Arial" w:hAnsi="Arial" w:cs="Arial"/>
                      <w:b/>
                      <w:color w:val="020202"/>
                      <w:sz w:val="18"/>
                      <w:szCs w:val="18"/>
                    </w:rPr>
                    <w:t>)</w:t>
                  </w:r>
                </w:p>
                <w:p w:rsidR="00651B74" w:rsidRPr="005F06C5" w:rsidRDefault="00230285" w:rsidP="005F06C5">
                  <w:pPr>
                    <w:jc w:val="center"/>
                    <w:rPr>
                      <w:sz w:val="18"/>
                      <w:szCs w:val="18"/>
                    </w:rPr>
                  </w:pPr>
                  <w:r w:rsidRPr="00230285">
                    <w:rPr>
                      <w:rFonts w:ascii="Arial" w:hAnsi="Arial" w:cs="Arial"/>
                      <w:b/>
                      <w:sz w:val="18"/>
                      <w:szCs w:val="18"/>
                    </w:rPr>
                    <w:t xml:space="preserve">Reservierung unter: </w:t>
                  </w:r>
                  <w:hyperlink r:id="rId9" w:history="1">
                    <w:r w:rsidRPr="00230285">
                      <w:rPr>
                        <w:rStyle w:val="Hyperlink"/>
                        <w:rFonts w:ascii="Arial" w:hAnsi="Arial" w:cs="Arial"/>
                        <w:b/>
                        <w:sz w:val="18"/>
                        <w:szCs w:val="18"/>
                      </w:rPr>
                      <w:t>braveheart@schweigendemehrheit.at</w:t>
                    </w:r>
                  </w:hyperlink>
                </w:p>
                <w:p w:rsidR="00CB1A48" w:rsidRPr="00651B74" w:rsidRDefault="00CB1A48">
                  <w:pPr>
                    <w:jc w:val="center"/>
                    <w:rPr>
                      <w:rFonts w:ascii="Arial" w:hAnsi="Arial" w:cs="Arial"/>
                      <w:b/>
                      <w:color w:val="000000"/>
                      <w:sz w:val="18"/>
                      <w:szCs w:val="18"/>
                      <w:highlight w:val="cyan"/>
                    </w:rPr>
                  </w:pPr>
                  <w:r w:rsidRPr="00336C52">
                    <w:rPr>
                      <w:rFonts w:ascii="Arial" w:hAnsi="Arial" w:cs="Arial"/>
                      <w:b/>
                      <w:color w:val="020202"/>
                      <w:sz w:val="18"/>
                      <w:szCs w:val="18"/>
                      <w:highlight w:val="cyan"/>
                    </w:rPr>
                    <w:br/>
                  </w:r>
                  <w:r w:rsidR="00651B74" w:rsidRPr="00651B74">
                    <w:rPr>
                      <w:rFonts w:ascii="Arial" w:hAnsi="Arial" w:cs="Arial"/>
                      <w:b/>
                      <w:sz w:val="18"/>
                      <w:szCs w:val="18"/>
                    </w:rPr>
                    <w:t xml:space="preserve">Weitere </w:t>
                  </w:r>
                  <w:r w:rsidR="00336C52" w:rsidRPr="00651B74">
                    <w:rPr>
                      <w:rFonts w:ascii="Arial" w:hAnsi="Arial" w:cs="Arial"/>
                      <w:b/>
                      <w:sz w:val="18"/>
                      <w:szCs w:val="18"/>
                    </w:rPr>
                    <w:t xml:space="preserve">Infos unter: </w:t>
                  </w:r>
                  <w:hyperlink r:id="rId10" w:history="1">
                    <w:r w:rsidR="00336C52" w:rsidRPr="00651B74">
                      <w:rPr>
                        <w:rStyle w:val="Hyperlink"/>
                        <w:rFonts w:ascii="Arial" w:hAnsi="Arial" w:cs="Arial"/>
                        <w:b/>
                        <w:sz w:val="18"/>
                        <w:szCs w:val="18"/>
                      </w:rPr>
                      <w:t>www.schweigendemehrheit.at</w:t>
                    </w:r>
                  </w:hyperlink>
                  <w:r w:rsidR="00336C52" w:rsidRPr="00651B74">
                    <w:rPr>
                      <w:rFonts w:ascii="Arial" w:hAnsi="Arial" w:cs="Arial"/>
                      <w:b/>
                      <w:sz w:val="18"/>
                      <w:szCs w:val="18"/>
                    </w:rPr>
                    <w:t xml:space="preserve"> , </w:t>
                  </w:r>
                  <w:hyperlink r:id="rId11" w:history="1">
                    <w:r w:rsidR="00336C52" w:rsidRPr="00651B74">
                      <w:rPr>
                        <w:rStyle w:val="Hyperlink"/>
                        <w:rFonts w:ascii="Arial" w:hAnsi="Arial" w:cs="Arial"/>
                        <w:b/>
                        <w:sz w:val="18"/>
                        <w:szCs w:val="18"/>
                      </w:rPr>
                      <w:t>www.theater-ole.at</w:t>
                    </w:r>
                  </w:hyperlink>
                </w:p>
                <w:p w:rsidR="00CB1A48" w:rsidRPr="00434B14" w:rsidRDefault="00CB1A48">
                  <w:pPr>
                    <w:jc w:val="center"/>
                    <w:rPr>
                      <w:rFonts w:ascii="Arial" w:hAnsi="Arial" w:cs="Arial"/>
                      <w:b/>
                      <w:color w:val="000000"/>
                      <w:sz w:val="16"/>
                      <w:szCs w:val="16"/>
                      <w:highlight w:val="cyan"/>
                    </w:rPr>
                  </w:pPr>
                </w:p>
                <w:p w:rsidR="00CB1A48" w:rsidRPr="00434B14" w:rsidRDefault="00CB1A48">
                  <w:pPr>
                    <w:jc w:val="center"/>
                    <w:rPr>
                      <w:rFonts w:ascii="Arial" w:hAnsi="Arial" w:cs="Arial"/>
                      <w:b/>
                      <w:color w:val="000000"/>
                      <w:sz w:val="16"/>
                      <w:szCs w:val="16"/>
                      <w:highlight w:val="cyan"/>
                    </w:rPr>
                  </w:pPr>
                </w:p>
                <w:p w:rsidR="00CB1A48" w:rsidRDefault="00CB1A48">
                  <w:pPr>
                    <w:pStyle w:val="KeinLeerraum"/>
                    <w:jc w:val="center"/>
                    <w:rPr>
                      <w:rFonts w:ascii="Arial" w:hAnsi="Arial" w:cs="Arial"/>
                      <w:b/>
                      <w:sz w:val="18"/>
                      <w:szCs w:val="18"/>
                    </w:rPr>
                  </w:pPr>
                </w:p>
                <w:p w:rsidR="00CB1A48" w:rsidRDefault="00CB1A48">
                  <w:pPr>
                    <w:jc w:val="right"/>
                  </w:pPr>
                  <w:r>
                    <w:rPr>
                      <w:rFonts w:ascii="Arial" w:hAnsi="Arial" w:cs="Arial"/>
                      <w:b/>
                      <w:sz w:val="18"/>
                      <w:szCs w:val="18"/>
                    </w:rPr>
                    <w:t xml:space="preserve"> </w:t>
                  </w:r>
                </w:p>
              </w:txbxContent>
            </v:textbox>
            <w10:wrap type="square"/>
          </v:shape>
        </w:pict>
      </w:r>
    </w:p>
    <w:p w:rsidR="008E4FD8" w:rsidRDefault="008E4FD8">
      <w:pPr>
        <w:pStyle w:val="Textkrper23"/>
        <w:tabs>
          <w:tab w:val="left" w:pos="7797"/>
        </w:tabs>
        <w:ind w:right="-426"/>
        <w:rPr>
          <w:b/>
          <w:bCs/>
          <w:i/>
          <w:sz w:val="22"/>
          <w:szCs w:val="22"/>
        </w:rPr>
      </w:pPr>
    </w:p>
    <w:p w:rsidR="0023728D" w:rsidRDefault="0023728D">
      <w:pPr>
        <w:pStyle w:val="Textkrper23"/>
        <w:tabs>
          <w:tab w:val="left" w:pos="7797"/>
        </w:tabs>
        <w:ind w:right="-426"/>
        <w:rPr>
          <w:b/>
          <w:sz w:val="18"/>
          <w:szCs w:val="18"/>
        </w:rPr>
      </w:pPr>
    </w:p>
    <w:p w:rsidR="008E4FD8" w:rsidRPr="0023728D" w:rsidRDefault="008E4FD8">
      <w:pPr>
        <w:pStyle w:val="Textkrper23"/>
        <w:tabs>
          <w:tab w:val="left" w:pos="7797"/>
        </w:tabs>
        <w:ind w:right="-426"/>
        <w:rPr>
          <w:b/>
          <w:sz w:val="18"/>
          <w:szCs w:val="18"/>
        </w:rPr>
      </w:pPr>
      <w:r w:rsidRPr="0023728D">
        <w:rPr>
          <w:b/>
          <w:sz w:val="18"/>
          <w:szCs w:val="18"/>
        </w:rPr>
        <w:t xml:space="preserve">Wir </w:t>
      </w:r>
      <w:proofErr w:type="spellStart"/>
      <w:r w:rsidRPr="0023728D">
        <w:rPr>
          <w:b/>
          <w:sz w:val="18"/>
          <w:szCs w:val="18"/>
        </w:rPr>
        <w:t>ersuchen</w:t>
      </w:r>
      <w:proofErr w:type="spellEnd"/>
      <w:r w:rsidRPr="0023728D">
        <w:rPr>
          <w:b/>
          <w:sz w:val="18"/>
          <w:szCs w:val="18"/>
        </w:rPr>
        <w:t xml:space="preserve"> um Berichterstattung und stehen zwecks Interviewvereinbarung bzw. Reservierung von Pressekarten unter Tel. 0699-1-913 14 11 oder</w:t>
      </w:r>
      <w:r w:rsidR="0023728D" w:rsidRPr="0023728D">
        <w:rPr>
          <w:b/>
          <w:sz w:val="18"/>
          <w:szCs w:val="18"/>
        </w:rPr>
        <w:t xml:space="preserve"> </w:t>
      </w:r>
      <w:r w:rsidRPr="0023728D">
        <w:rPr>
          <w:b/>
          <w:sz w:val="18"/>
          <w:szCs w:val="18"/>
        </w:rPr>
        <w:t xml:space="preserve">E-Mail: </w:t>
      </w:r>
      <w:hyperlink r:id="rId12" w:history="1">
        <w:r w:rsidRPr="0023728D">
          <w:rPr>
            <w:rStyle w:val="Hyperlink"/>
            <w:b/>
            <w:sz w:val="18"/>
            <w:szCs w:val="18"/>
          </w:rPr>
          <w:t>service@gamuekl.org</w:t>
        </w:r>
      </w:hyperlink>
      <w:r w:rsidRPr="0023728D">
        <w:rPr>
          <w:b/>
          <w:sz w:val="18"/>
          <w:szCs w:val="18"/>
        </w:rPr>
        <w:t xml:space="preserve"> zu Ihrer Verfügung. </w:t>
      </w:r>
    </w:p>
    <w:p w:rsidR="008E4FD8" w:rsidRPr="0023728D" w:rsidRDefault="008E4FD8">
      <w:pPr>
        <w:pStyle w:val="Textkrper23"/>
        <w:tabs>
          <w:tab w:val="left" w:pos="7797"/>
        </w:tabs>
        <w:ind w:right="-426"/>
        <w:rPr>
          <w:b/>
          <w:sz w:val="18"/>
          <w:szCs w:val="18"/>
        </w:rPr>
      </w:pPr>
    </w:p>
    <w:p w:rsidR="00CB3BC9" w:rsidRPr="0023728D" w:rsidRDefault="008E4FD8" w:rsidP="003134D2">
      <w:pPr>
        <w:pStyle w:val="Textkrper23"/>
        <w:tabs>
          <w:tab w:val="left" w:pos="7797"/>
        </w:tabs>
        <w:ind w:right="-426"/>
        <w:rPr>
          <w:b/>
          <w:sz w:val="18"/>
          <w:szCs w:val="18"/>
          <w:lang w:val="en-US"/>
        </w:rPr>
      </w:pPr>
      <w:r w:rsidRPr="0023728D">
        <w:rPr>
          <w:rFonts w:ascii="Arial Black" w:hAnsi="Arial Black" w:cs="Arial Black"/>
          <w:bCs/>
          <w:sz w:val="18"/>
          <w:szCs w:val="18"/>
          <w:lang w:val="en-US"/>
        </w:rPr>
        <w:t xml:space="preserve">PRESSEFOTO – DOWNLOAD: </w:t>
      </w:r>
      <w:hyperlink r:id="rId13" w:history="1">
        <w:r w:rsidR="00F41705" w:rsidRPr="0023728D">
          <w:rPr>
            <w:rStyle w:val="Hyperlink"/>
            <w:b/>
            <w:bCs/>
            <w:sz w:val="18"/>
            <w:szCs w:val="18"/>
            <w:lang w:val="en-US"/>
          </w:rPr>
          <w:t>https://www.gamuekl.org</w:t>
        </w:r>
      </w:hyperlink>
      <w:r w:rsidR="00F41705" w:rsidRPr="0023728D">
        <w:rPr>
          <w:b/>
          <w:bCs/>
          <w:sz w:val="18"/>
          <w:szCs w:val="18"/>
          <w:lang w:val="en-US"/>
        </w:rPr>
        <w:t xml:space="preserve"> (</w:t>
      </w:r>
      <w:proofErr w:type="spellStart"/>
      <w:r w:rsidR="00F41705" w:rsidRPr="0023728D">
        <w:rPr>
          <w:b/>
          <w:bCs/>
          <w:sz w:val="18"/>
          <w:szCs w:val="18"/>
          <w:lang w:val="en-US"/>
        </w:rPr>
        <w:t>Unter</w:t>
      </w:r>
      <w:proofErr w:type="spellEnd"/>
      <w:r w:rsidR="00F41705" w:rsidRPr="0023728D">
        <w:rPr>
          <w:b/>
          <w:bCs/>
          <w:sz w:val="18"/>
          <w:szCs w:val="18"/>
          <w:lang w:val="en-US"/>
        </w:rPr>
        <w:t xml:space="preserve"> Theater </w:t>
      </w:r>
      <w:proofErr w:type="spellStart"/>
      <w:r w:rsidR="00F41705" w:rsidRPr="0023728D">
        <w:rPr>
          <w:b/>
          <w:bCs/>
          <w:sz w:val="18"/>
          <w:szCs w:val="18"/>
          <w:lang w:val="en-US"/>
        </w:rPr>
        <w:t>anklicken</w:t>
      </w:r>
      <w:proofErr w:type="spellEnd"/>
      <w:r w:rsidR="00F41705" w:rsidRPr="0023728D">
        <w:rPr>
          <w:b/>
          <w:bCs/>
          <w:sz w:val="18"/>
          <w:szCs w:val="18"/>
          <w:lang w:val="en-US"/>
        </w:rPr>
        <w:t>)</w:t>
      </w:r>
    </w:p>
    <w:p w:rsidR="003134D2" w:rsidRPr="0023728D" w:rsidRDefault="003134D2" w:rsidP="003134D2">
      <w:pPr>
        <w:pStyle w:val="Textkrper23"/>
        <w:tabs>
          <w:tab w:val="left" w:pos="7797"/>
        </w:tabs>
        <w:ind w:right="-426"/>
        <w:rPr>
          <w:rFonts w:ascii="Arial Black" w:hAnsi="Arial Black"/>
          <w:b/>
          <w:sz w:val="18"/>
          <w:szCs w:val="18"/>
          <w:lang w:val="en-US"/>
        </w:rPr>
      </w:pPr>
      <w:r w:rsidRPr="0023728D">
        <w:rPr>
          <w:rFonts w:ascii="Arial Black" w:hAnsi="Arial Black"/>
          <w:b/>
          <w:sz w:val="18"/>
          <w:szCs w:val="18"/>
          <w:lang w:val="en-US"/>
        </w:rPr>
        <w:t xml:space="preserve">DOWNLOAD TRAILER: </w:t>
      </w:r>
      <w:proofErr w:type="spellStart"/>
      <w:r w:rsidR="007B0425" w:rsidRPr="0023728D">
        <w:rPr>
          <w:b/>
          <w:sz w:val="18"/>
          <w:szCs w:val="18"/>
          <w:lang w:val="en-US"/>
        </w:rPr>
        <w:t>folgt</w:t>
      </w:r>
      <w:proofErr w:type="spellEnd"/>
      <w:r w:rsidR="007B0425" w:rsidRPr="0023728D">
        <w:rPr>
          <w:b/>
          <w:sz w:val="18"/>
          <w:szCs w:val="18"/>
          <w:lang w:val="en-US"/>
        </w:rPr>
        <w:t xml:space="preserve"> </w:t>
      </w:r>
      <w:proofErr w:type="spellStart"/>
      <w:r w:rsidR="007B0425" w:rsidRPr="0023728D">
        <w:rPr>
          <w:b/>
          <w:sz w:val="18"/>
          <w:szCs w:val="18"/>
          <w:lang w:val="en-US"/>
        </w:rPr>
        <w:t>demnächst</w:t>
      </w:r>
      <w:proofErr w:type="spellEnd"/>
    </w:p>
    <w:p w:rsidR="008E4FD8" w:rsidRPr="0023728D" w:rsidRDefault="008E4FD8">
      <w:pPr>
        <w:rPr>
          <w:rFonts w:ascii="Arial Black" w:hAnsi="Arial Black" w:cs="Arial Black"/>
          <w:b/>
          <w:bCs/>
          <w:sz w:val="18"/>
          <w:szCs w:val="18"/>
          <w:lang w:val="en-US"/>
        </w:rPr>
      </w:pPr>
    </w:p>
    <w:p w:rsidR="00EF588B" w:rsidRPr="0023728D" w:rsidRDefault="00EF588B">
      <w:pPr>
        <w:rPr>
          <w:rFonts w:ascii="Arial" w:hAnsi="Arial" w:cs="Arial"/>
          <w:b/>
          <w:bCs/>
          <w:sz w:val="18"/>
          <w:szCs w:val="18"/>
        </w:rPr>
      </w:pPr>
      <w:r w:rsidRPr="0023728D">
        <w:rPr>
          <w:rFonts w:ascii="Arial" w:hAnsi="Arial" w:cs="Arial"/>
          <w:b/>
          <w:bCs/>
          <w:sz w:val="18"/>
          <w:szCs w:val="18"/>
        </w:rPr>
        <w:t>Mit freundlichen Grüßen</w:t>
      </w:r>
    </w:p>
    <w:p w:rsidR="0023728D" w:rsidRPr="0023728D" w:rsidRDefault="0023728D">
      <w:pPr>
        <w:rPr>
          <w:rFonts w:ascii="Arial" w:hAnsi="Arial" w:cs="Arial"/>
          <w:b/>
          <w:bCs/>
          <w:sz w:val="18"/>
          <w:szCs w:val="18"/>
        </w:rPr>
      </w:pPr>
      <w:r w:rsidRPr="0023728D">
        <w:rPr>
          <w:rFonts w:ascii="Arial" w:hAnsi="Arial" w:cs="Arial"/>
          <w:b/>
          <w:bCs/>
          <w:sz w:val="18"/>
          <w:szCs w:val="18"/>
        </w:rPr>
        <w:t>Gabriele Müller-</w:t>
      </w:r>
      <w:proofErr w:type="spellStart"/>
      <w:r w:rsidRPr="0023728D">
        <w:rPr>
          <w:rFonts w:ascii="Arial" w:hAnsi="Arial" w:cs="Arial"/>
          <w:b/>
          <w:bCs/>
          <w:sz w:val="18"/>
          <w:szCs w:val="18"/>
        </w:rPr>
        <w:t>Klomfar</w:t>
      </w:r>
      <w:proofErr w:type="spellEnd"/>
    </w:p>
    <w:p w:rsidR="00EF588B" w:rsidRPr="0023728D" w:rsidRDefault="00EF588B">
      <w:pPr>
        <w:rPr>
          <w:rFonts w:ascii="Arial" w:hAnsi="Arial" w:cs="Arial"/>
          <w:b/>
          <w:bCs/>
          <w:sz w:val="18"/>
          <w:szCs w:val="18"/>
        </w:rPr>
      </w:pPr>
      <w:r w:rsidRPr="0023728D">
        <w:rPr>
          <w:rFonts w:ascii="Arial" w:hAnsi="Arial" w:cs="Arial"/>
          <w:b/>
          <w:bCs/>
          <w:sz w:val="18"/>
          <w:szCs w:val="18"/>
        </w:rPr>
        <w:t>Pressebetreuung</w:t>
      </w:r>
    </w:p>
    <w:p w:rsidR="007740F2" w:rsidRDefault="007740F2" w:rsidP="00EF588B">
      <w:pPr>
        <w:pStyle w:val="KeinLeerraum"/>
        <w:rPr>
          <w:rFonts w:ascii="Arial Black" w:hAnsi="Arial Black" w:cs="Arial"/>
          <w:sz w:val="16"/>
          <w:szCs w:val="16"/>
          <w:lang w:eastAsia="de-DE"/>
        </w:rPr>
      </w:pPr>
    </w:p>
    <w:p w:rsidR="007740F2" w:rsidRDefault="007740F2" w:rsidP="00EF588B">
      <w:pPr>
        <w:pStyle w:val="KeinLeerraum"/>
        <w:rPr>
          <w:rFonts w:ascii="Arial Black" w:hAnsi="Arial Black" w:cs="Arial"/>
          <w:sz w:val="16"/>
          <w:szCs w:val="16"/>
          <w:lang w:eastAsia="de-DE"/>
        </w:rPr>
      </w:pPr>
    </w:p>
    <w:p w:rsidR="000C5DFC" w:rsidRDefault="000C5DFC" w:rsidP="00EF588B">
      <w:pPr>
        <w:pStyle w:val="KeinLeerraum"/>
        <w:rPr>
          <w:rFonts w:ascii="Arial Black" w:hAnsi="Arial Black" w:cs="Arial"/>
          <w:sz w:val="28"/>
          <w:szCs w:val="28"/>
          <w:lang w:eastAsia="de-DE"/>
        </w:rPr>
      </w:pPr>
    </w:p>
    <w:p w:rsidR="0005029D" w:rsidRPr="007B0425" w:rsidRDefault="0005029D" w:rsidP="00EF588B">
      <w:pPr>
        <w:pStyle w:val="KeinLeerraum"/>
        <w:rPr>
          <w:rFonts w:ascii="Arial Black" w:hAnsi="Arial Black" w:cs="Arial"/>
          <w:sz w:val="24"/>
          <w:szCs w:val="24"/>
          <w:lang w:eastAsia="de-DE"/>
        </w:rPr>
      </w:pPr>
      <w:r w:rsidRPr="007B0425">
        <w:rPr>
          <w:rFonts w:ascii="Arial Black" w:hAnsi="Arial Black" w:cs="Arial"/>
          <w:sz w:val="24"/>
          <w:szCs w:val="24"/>
          <w:lang w:eastAsia="de-DE"/>
        </w:rPr>
        <w:t>BRAVEHEART</w:t>
      </w:r>
    </w:p>
    <w:p w:rsidR="00435850" w:rsidRPr="0005029D" w:rsidRDefault="00435850" w:rsidP="0005029D">
      <w:pPr>
        <w:rPr>
          <w:rFonts w:ascii="Arial" w:hAnsi="Arial" w:cs="Arial"/>
        </w:rPr>
      </w:pPr>
    </w:p>
    <w:p w:rsidR="0005029D" w:rsidRDefault="0005029D" w:rsidP="0005029D">
      <w:pPr>
        <w:pStyle w:val="Textbody"/>
        <w:jc w:val="left"/>
        <w:rPr>
          <w:rFonts w:ascii="Arial" w:hAnsi="Arial" w:cs="Arial"/>
          <w:sz w:val="20"/>
        </w:rPr>
      </w:pPr>
      <w:r>
        <w:rPr>
          <w:rFonts w:ascii="Arial" w:hAnsi="Arial" w:cs="Arial"/>
          <w:sz w:val="20"/>
        </w:rPr>
        <w:t xml:space="preserve">1995: </w:t>
      </w:r>
      <w:r w:rsidRPr="0005029D">
        <w:rPr>
          <w:rFonts w:ascii="Arial" w:hAnsi="Arial" w:cs="Arial"/>
          <w:sz w:val="20"/>
        </w:rPr>
        <w:t>vor genau 30 Jahren kom</w:t>
      </w:r>
      <w:r w:rsidR="00990676">
        <w:rPr>
          <w:rFonts w:ascii="Arial" w:hAnsi="Arial" w:cs="Arial"/>
          <w:sz w:val="20"/>
        </w:rPr>
        <w:t>mt  das Epos BRAVEHEART</w:t>
      </w:r>
      <w:r>
        <w:rPr>
          <w:rFonts w:ascii="Arial" w:hAnsi="Arial" w:cs="Arial"/>
          <w:sz w:val="20"/>
        </w:rPr>
        <w:t xml:space="preserve"> in die </w:t>
      </w:r>
      <w:r w:rsidR="00C263EF">
        <w:rPr>
          <w:rFonts w:ascii="Arial" w:hAnsi="Arial" w:cs="Arial"/>
          <w:sz w:val="20"/>
        </w:rPr>
        <w:t>Kinos und verändert</w:t>
      </w:r>
      <w:r w:rsidRPr="0005029D">
        <w:rPr>
          <w:rFonts w:ascii="Arial" w:hAnsi="Arial" w:cs="Arial"/>
          <w:sz w:val="20"/>
        </w:rPr>
        <w:t xml:space="preserve"> die Welt</w:t>
      </w:r>
      <w:r>
        <w:rPr>
          <w:rFonts w:ascii="Arial" w:hAnsi="Arial" w:cs="Arial"/>
          <w:sz w:val="20"/>
        </w:rPr>
        <w:t>.</w:t>
      </w:r>
    </w:p>
    <w:p w:rsidR="0005029D" w:rsidRPr="0005029D" w:rsidRDefault="0005029D" w:rsidP="0005029D">
      <w:pPr>
        <w:pStyle w:val="Textbody"/>
        <w:jc w:val="left"/>
        <w:rPr>
          <w:rFonts w:ascii="Arial" w:hAnsi="Arial" w:cs="Arial"/>
          <w:sz w:val="20"/>
        </w:rPr>
      </w:pPr>
    </w:p>
    <w:p w:rsidR="0005029D" w:rsidRDefault="0005029D" w:rsidP="0005029D">
      <w:pPr>
        <w:pStyle w:val="Textbody"/>
        <w:jc w:val="left"/>
        <w:rPr>
          <w:rFonts w:ascii="Arial" w:hAnsi="Arial" w:cs="Arial"/>
          <w:sz w:val="20"/>
        </w:rPr>
      </w:pPr>
      <w:r w:rsidRPr="0005029D">
        <w:rPr>
          <w:rFonts w:ascii="Arial" w:hAnsi="Arial" w:cs="Arial"/>
          <w:sz w:val="20"/>
        </w:rPr>
        <w:t>2006</w:t>
      </w:r>
      <w:r>
        <w:rPr>
          <w:rFonts w:ascii="Arial" w:hAnsi="Arial" w:cs="Arial"/>
          <w:sz w:val="20"/>
        </w:rPr>
        <w:t xml:space="preserve">: </w:t>
      </w:r>
      <w:r w:rsidRPr="0005029D">
        <w:rPr>
          <w:rFonts w:ascii="Arial" w:hAnsi="Arial" w:cs="Arial"/>
          <w:sz w:val="20"/>
        </w:rPr>
        <w:t xml:space="preserve"> unter der Regie von Alice </w:t>
      </w:r>
      <w:proofErr w:type="spellStart"/>
      <w:r w:rsidRPr="0005029D">
        <w:rPr>
          <w:rFonts w:ascii="Arial" w:hAnsi="Arial" w:cs="Arial"/>
          <w:sz w:val="20"/>
        </w:rPr>
        <w:t>Budd</w:t>
      </w:r>
      <w:r>
        <w:rPr>
          <w:rFonts w:ascii="Arial" w:hAnsi="Arial" w:cs="Arial"/>
          <w:sz w:val="20"/>
        </w:rPr>
        <w:t>eberg</w:t>
      </w:r>
      <w:proofErr w:type="spellEnd"/>
      <w:r w:rsidR="007B0425">
        <w:rPr>
          <w:rFonts w:ascii="Arial" w:hAnsi="Arial" w:cs="Arial"/>
          <w:sz w:val="20"/>
        </w:rPr>
        <w:t xml:space="preserve"> kommt es in </w:t>
      </w:r>
      <w:r w:rsidRPr="0005029D">
        <w:rPr>
          <w:rFonts w:ascii="Arial" w:hAnsi="Arial" w:cs="Arial"/>
          <w:sz w:val="20"/>
        </w:rPr>
        <w:t>Jena</w:t>
      </w:r>
      <w:r w:rsidR="007B0425">
        <w:rPr>
          <w:rFonts w:ascii="Arial" w:hAnsi="Arial" w:cs="Arial"/>
          <w:sz w:val="20"/>
        </w:rPr>
        <w:t xml:space="preserve"> / Ostdeutschland</w:t>
      </w:r>
      <w:r w:rsidRPr="0005029D">
        <w:rPr>
          <w:rFonts w:ascii="Arial" w:hAnsi="Arial" w:cs="Arial"/>
          <w:sz w:val="20"/>
        </w:rPr>
        <w:t xml:space="preserve">  auf die Bühne und veränderte die Welt</w:t>
      </w:r>
      <w:r w:rsidR="00990676">
        <w:rPr>
          <w:rFonts w:ascii="Arial" w:hAnsi="Arial" w:cs="Arial"/>
          <w:sz w:val="20"/>
        </w:rPr>
        <w:t>.</w:t>
      </w:r>
    </w:p>
    <w:p w:rsidR="0005029D" w:rsidRPr="0005029D" w:rsidRDefault="0005029D" w:rsidP="0005029D">
      <w:pPr>
        <w:pStyle w:val="Textbody"/>
        <w:jc w:val="left"/>
        <w:rPr>
          <w:rFonts w:ascii="Arial" w:hAnsi="Arial" w:cs="Arial"/>
          <w:sz w:val="20"/>
        </w:rPr>
      </w:pPr>
    </w:p>
    <w:p w:rsidR="0005029D" w:rsidRPr="0005029D" w:rsidRDefault="0005029D" w:rsidP="0005029D">
      <w:pPr>
        <w:pStyle w:val="Textbody"/>
        <w:jc w:val="left"/>
        <w:rPr>
          <w:rFonts w:ascii="Arial" w:hAnsi="Arial" w:cs="Arial"/>
          <w:sz w:val="20"/>
        </w:rPr>
      </w:pPr>
      <w:r w:rsidRPr="0005029D">
        <w:rPr>
          <w:rFonts w:ascii="Arial" w:hAnsi="Arial" w:cs="Arial"/>
          <w:sz w:val="20"/>
        </w:rPr>
        <w:t>2013 gewinnt die  Bühnenversion  den deuts</w:t>
      </w:r>
      <w:r w:rsidR="007B0425">
        <w:rPr>
          <w:rFonts w:ascii="Arial" w:hAnsi="Arial" w:cs="Arial"/>
          <w:sz w:val="20"/>
        </w:rPr>
        <w:t xml:space="preserve">chen  Monolog-Preis </w:t>
      </w:r>
      <w:proofErr w:type="spellStart"/>
      <w:r w:rsidR="007B0425">
        <w:rPr>
          <w:rFonts w:ascii="Arial" w:hAnsi="Arial" w:cs="Arial"/>
          <w:sz w:val="20"/>
        </w:rPr>
        <w:t>TONELlA</w:t>
      </w:r>
      <w:proofErr w:type="spellEnd"/>
      <w:r w:rsidR="007B0425">
        <w:rPr>
          <w:rFonts w:ascii="Arial" w:hAnsi="Arial" w:cs="Arial"/>
          <w:sz w:val="20"/>
        </w:rPr>
        <w:t xml:space="preserve"> und es passiert nichts</w:t>
      </w:r>
      <w:r w:rsidR="00C263EF">
        <w:rPr>
          <w:rFonts w:ascii="Arial" w:hAnsi="Arial" w:cs="Arial"/>
          <w:sz w:val="20"/>
        </w:rPr>
        <w:t>.</w:t>
      </w:r>
    </w:p>
    <w:p w:rsidR="0005029D" w:rsidRDefault="0005029D" w:rsidP="0005029D">
      <w:pPr>
        <w:pStyle w:val="Textbody"/>
        <w:jc w:val="left"/>
        <w:rPr>
          <w:rFonts w:ascii="Arial" w:hAnsi="Arial" w:cs="Arial"/>
          <w:sz w:val="20"/>
        </w:rPr>
      </w:pPr>
    </w:p>
    <w:p w:rsidR="0005029D" w:rsidRPr="0005029D" w:rsidRDefault="0005029D" w:rsidP="0005029D">
      <w:pPr>
        <w:pStyle w:val="Textbody"/>
        <w:jc w:val="left"/>
        <w:rPr>
          <w:rFonts w:ascii="Arial" w:hAnsi="Arial" w:cs="Arial"/>
          <w:sz w:val="20"/>
        </w:rPr>
      </w:pPr>
      <w:r w:rsidRPr="0005029D">
        <w:rPr>
          <w:rFonts w:ascii="Arial" w:hAnsi="Arial" w:cs="Arial"/>
          <w:sz w:val="20"/>
        </w:rPr>
        <w:t>2025 steigt Bernhard Dechant wieder aufs  Pferd</w:t>
      </w:r>
      <w:r w:rsidR="008F70A8">
        <w:rPr>
          <w:rFonts w:ascii="Arial" w:hAnsi="Arial" w:cs="Arial"/>
          <w:sz w:val="20"/>
        </w:rPr>
        <w:t>,</w:t>
      </w:r>
    </w:p>
    <w:p w:rsidR="0005029D" w:rsidRPr="0005029D" w:rsidRDefault="007B0425" w:rsidP="0005029D">
      <w:pPr>
        <w:pStyle w:val="Textbody"/>
        <w:jc w:val="left"/>
        <w:rPr>
          <w:rFonts w:ascii="Arial" w:hAnsi="Arial" w:cs="Arial"/>
          <w:sz w:val="20"/>
        </w:rPr>
      </w:pPr>
      <w:r>
        <w:rPr>
          <w:rFonts w:ascii="Arial" w:hAnsi="Arial" w:cs="Arial"/>
          <w:sz w:val="20"/>
        </w:rPr>
        <w:t xml:space="preserve">um die </w:t>
      </w:r>
      <w:r w:rsidR="0005029D" w:rsidRPr="0005029D">
        <w:rPr>
          <w:rFonts w:ascii="Arial" w:hAnsi="Arial" w:cs="Arial"/>
          <w:sz w:val="20"/>
        </w:rPr>
        <w:t>Schotten in den Kampf um d</w:t>
      </w:r>
      <w:r>
        <w:rPr>
          <w:rFonts w:ascii="Arial" w:hAnsi="Arial" w:cs="Arial"/>
          <w:sz w:val="20"/>
        </w:rPr>
        <w:t xml:space="preserve">ie </w:t>
      </w:r>
      <w:r w:rsidR="00A40CC2">
        <w:rPr>
          <w:rFonts w:ascii="Arial" w:hAnsi="Arial" w:cs="Arial"/>
          <w:sz w:val="20"/>
        </w:rPr>
        <w:t>Freiheit zu führen:</w:t>
      </w:r>
    </w:p>
    <w:p w:rsidR="0005029D" w:rsidRDefault="00A40CC2" w:rsidP="0005029D">
      <w:pPr>
        <w:pStyle w:val="Textbody"/>
        <w:jc w:val="left"/>
        <w:rPr>
          <w:rFonts w:ascii="Arial" w:hAnsi="Arial" w:cs="Arial"/>
          <w:sz w:val="20"/>
        </w:rPr>
      </w:pPr>
      <w:r>
        <w:rPr>
          <w:rFonts w:ascii="Arial" w:hAnsi="Arial" w:cs="Arial"/>
          <w:sz w:val="20"/>
        </w:rPr>
        <w:t>w</w:t>
      </w:r>
      <w:r w:rsidR="0005029D">
        <w:rPr>
          <w:rFonts w:ascii="Arial" w:hAnsi="Arial" w:cs="Arial"/>
          <w:sz w:val="20"/>
        </w:rPr>
        <w:t>ütender, blutiger, ä</w:t>
      </w:r>
      <w:r>
        <w:rPr>
          <w:rFonts w:ascii="Arial" w:hAnsi="Arial" w:cs="Arial"/>
          <w:sz w:val="20"/>
        </w:rPr>
        <w:t>lter denn je zuvor</w:t>
      </w:r>
      <w:r w:rsidR="0005029D">
        <w:rPr>
          <w:rFonts w:ascii="Arial" w:hAnsi="Arial" w:cs="Arial"/>
          <w:sz w:val="20"/>
        </w:rPr>
        <w:t>.</w:t>
      </w:r>
    </w:p>
    <w:p w:rsidR="0005029D" w:rsidRPr="0005029D" w:rsidRDefault="0005029D" w:rsidP="0005029D">
      <w:pPr>
        <w:pStyle w:val="Textbody"/>
        <w:jc w:val="left"/>
        <w:rPr>
          <w:rFonts w:ascii="Arial" w:hAnsi="Arial" w:cs="Arial"/>
          <w:sz w:val="20"/>
        </w:rPr>
      </w:pPr>
    </w:p>
    <w:p w:rsidR="0005029D" w:rsidRPr="0005029D" w:rsidRDefault="0005029D" w:rsidP="0005029D">
      <w:pPr>
        <w:pStyle w:val="Textbody"/>
        <w:jc w:val="left"/>
        <w:rPr>
          <w:rFonts w:ascii="Arial" w:hAnsi="Arial" w:cs="Arial"/>
          <w:sz w:val="20"/>
        </w:rPr>
      </w:pPr>
      <w:r w:rsidRPr="0005029D">
        <w:rPr>
          <w:rFonts w:ascii="Arial" w:hAnsi="Arial" w:cs="Arial"/>
          <w:sz w:val="20"/>
        </w:rPr>
        <w:t>Das Theater Ol</w:t>
      </w:r>
      <w:r w:rsidR="007B0425">
        <w:rPr>
          <w:rFonts w:ascii="Arial" w:hAnsi="Arial" w:cs="Arial"/>
          <w:sz w:val="20"/>
        </w:rPr>
        <w:t>e,</w:t>
      </w:r>
      <w:r w:rsidR="009E24F1">
        <w:rPr>
          <w:rFonts w:ascii="Arial" w:hAnsi="Arial" w:cs="Arial"/>
          <w:sz w:val="20"/>
        </w:rPr>
        <w:t xml:space="preserve"> das </w:t>
      </w:r>
      <w:r w:rsidRPr="0005029D">
        <w:rPr>
          <w:rFonts w:ascii="Arial" w:hAnsi="Arial" w:cs="Arial"/>
          <w:sz w:val="20"/>
        </w:rPr>
        <w:t>erstbeste</w:t>
      </w:r>
      <w:r w:rsidR="009E24F1">
        <w:rPr>
          <w:rFonts w:ascii="Arial" w:hAnsi="Arial" w:cs="Arial"/>
          <w:sz w:val="20"/>
        </w:rPr>
        <w:t xml:space="preserve"> </w:t>
      </w:r>
      <w:proofErr w:type="spellStart"/>
      <w:r w:rsidR="009E24F1">
        <w:rPr>
          <w:rFonts w:ascii="Arial" w:hAnsi="Arial" w:cs="Arial"/>
          <w:sz w:val="20"/>
        </w:rPr>
        <w:t>Clown</w:t>
      </w:r>
      <w:r w:rsidR="00A40CC2">
        <w:rPr>
          <w:rFonts w:ascii="Arial" w:hAnsi="Arial" w:cs="Arial"/>
          <w:sz w:val="20"/>
        </w:rPr>
        <w:t>theater</w:t>
      </w:r>
      <w:proofErr w:type="spellEnd"/>
      <w:r w:rsidR="00A40CC2">
        <w:rPr>
          <w:rFonts w:ascii="Arial" w:hAnsi="Arial" w:cs="Arial"/>
          <w:sz w:val="20"/>
        </w:rPr>
        <w:t xml:space="preserve"> </w:t>
      </w:r>
      <w:r w:rsidR="009E24F1">
        <w:rPr>
          <w:rFonts w:ascii="Arial" w:hAnsi="Arial" w:cs="Arial"/>
          <w:sz w:val="20"/>
        </w:rPr>
        <w:t>in Wien</w:t>
      </w:r>
      <w:r w:rsidR="007B0425">
        <w:rPr>
          <w:rFonts w:ascii="Arial" w:hAnsi="Arial" w:cs="Arial"/>
          <w:sz w:val="20"/>
        </w:rPr>
        <w:t>,</w:t>
      </w:r>
      <w:r w:rsidR="00A40CC2">
        <w:rPr>
          <w:rFonts w:ascii="Arial" w:hAnsi="Arial" w:cs="Arial"/>
          <w:sz w:val="20"/>
        </w:rPr>
        <w:t xml:space="preserve"> </w:t>
      </w:r>
      <w:r w:rsidR="00D164C2">
        <w:rPr>
          <w:rFonts w:ascii="Arial" w:hAnsi="Arial" w:cs="Arial"/>
          <w:sz w:val="20"/>
        </w:rPr>
        <w:t xml:space="preserve">wird zum schottischen </w:t>
      </w:r>
      <w:proofErr w:type="spellStart"/>
      <w:r w:rsidR="00D164C2">
        <w:rPr>
          <w:rFonts w:ascii="Arial" w:hAnsi="Arial" w:cs="Arial"/>
          <w:sz w:val="20"/>
        </w:rPr>
        <w:t>Highland</w:t>
      </w:r>
      <w:proofErr w:type="spellEnd"/>
      <w:r w:rsidR="00D164C2">
        <w:rPr>
          <w:rFonts w:ascii="Arial" w:hAnsi="Arial" w:cs="Arial"/>
          <w:sz w:val="20"/>
        </w:rPr>
        <w:t>-</w:t>
      </w:r>
      <w:r w:rsidRPr="0005029D">
        <w:rPr>
          <w:rFonts w:ascii="Arial" w:hAnsi="Arial" w:cs="Arial"/>
          <w:sz w:val="20"/>
        </w:rPr>
        <w:t>Cinema</w:t>
      </w:r>
      <w:r w:rsidR="007B0425">
        <w:rPr>
          <w:rFonts w:ascii="Arial" w:hAnsi="Arial" w:cs="Arial"/>
          <w:sz w:val="20"/>
        </w:rPr>
        <w:t>.</w:t>
      </w:r>
    </w:p>
    <w:p w:rsidR="0005029D" w:rsidRPr="0005029D" w:rsidRDefault="007B0425" w:rsidP="0005029D">
      <w:pPr>
        <w:pStyle w:val="Textbody"/>
        <w:jc w:val="left"/>
        <w:rPr>
          <w:rFonts w:ascii="Arial" w:hAnsi="Arial" w:cs="Arial"/>
          <w:sz w:val="20"/>
        </w:rPr>
      </w:pPr>
      <w:r>
        <w:rPr>
          <w:rFonts w:ascii="Arial" w:hAnsi="Arial" w:cs="Arial"/>
          <w:sz w:val="20"/>
        </w:rPr>
        <w:t>D</w:t>
      </w:r>
      <w:r w:rsidR="0005029D" w:rsidRPr="0005029D">
        <w:rPr>
          <w:rFonts w:ascii="Arial" w:hAnsi="Arial" w:cs="Arial"/>
          <w:sz w:val="20"/>
        </w:rPr>
        <w:t>ie Leinwand zur Grenze</w:t>
      </w:r>
      <w:r>
        <w:rPr>
          <w:rFonts w:ascii="Arial" w:hAnsi="Arial" w:cs="Arial"/>
          <w:sz w:val="20"/>
        </w:rPr>
        <w:t>.</w:t>
      </w:r>
    </w:p>
    <w:p w:rsidR="0005029D" w:rsidRPr="0005029D" w:rsidRDefault="007B0425" w:rsidP="0005029D">
      <w:pPr>
        <w:pStyle w:val="Textbody"/>
        <w:jc w:val="left"/>
        <w:rPr>
          <w:rFonts w:ascii="Arial" w:hAnsi="Arial" w:cs="Arial"/>
          <w:sz w:val="20"/>
        </w:rPr>
      </w:pPr>
      <w:r>
        <w:rPr>
          <w:rFonts w:ascii="Arial" w:hAnsi="Arial" w:cs="Arial"/>
          <w:sz w:val="20"/>
        </w:rPr>
        <w:t>D</w:t>
      </w:r>
      <w:r w:rsidR="0005029D" w:rsidRPr="0005029D">
        <w:rPr>
          <w:rFonts w:ascii="Arial" w:hAnsi="Arial" w:cs="Arial"/>
          <w:sz w:val="20"/>
        </w:rPr>
        <w:t>ie Bühne zum Schlachtfeld</w:t>
      </w:r>
      <w:r>
        <w:rPr>
          <w:rFonts w:ascii="Arial" w:hAnsi="Arial" w:cs="Arial"/>
          <w:sz w:val="20"/>
        </w:rPr>
        <w:t>.</w:t>
      </w:r>
    </w:p>
    <w:p w:rsidR="0005029D" w:rsidRPr="0005029D" w:rsidRDefault="007B0425" w:rsidP="0005029D">
      <w:pPr>
        <w:pStyle w:val="Textbody"/>
        <w:jc w:val="left"/>
        <w:rPr>
          <w:rFonts w:ascii="Arial" w:hAnsi="Arial" w:cs="Arial"/>
          <w:sz w:val="20"/>
        </w:rPr>
      </w:pPr>
      <w:r>
        <w:rPr>
          <w:rFonts w:ascii="Arial" w:hAnsi="Arial" w:cs="Arial"/>
          <w:sz w:val="20"/>
        </w:rPr>
        <w:t>D</w:t>
      </w:r>
      <w:r w:rsidR="00A40CC2">
        <w:rPr>
          <w:rFonts w:ascii="Arial" w:hAnsi="Arial" w:cs="Arial"/>
          <w:sz w:val="20"/>
        </w:rPr>
        <w:t xml:space="preserve">ie Wien Premiere am </w:t>
      </w:r>
      <w:r>
        <w:rPr>
          <w:rFonts w:ascii="Arial" w:hAnsi="Arial" w:cs="Arial"/>
          <w:sz w:val="20"/>
        </w:rPr>
        <w:t xml:space="preserve">Do. </w:t>
      </w:r>
      <w:r w:rsidR="0005029D" w:rsidRPr="0005029D">
        <w:rPr>
          <w:rFonts w:ascii="Arial" w:hAnsi="Arial" w:cs="Arial"/>
          <w:sz w:val="20"/>
        </w:rPr>
        <w:t>28.08.</w:t>
      </w:r>
      <w:r>
        <w:rPr>
          <w:rFonts w:ascii="Arial" w:hAnsi="Arial" w:cs="Arial"/>
          <w:sz w:val="20"/>
        </w:rPr>
        <w:t>2025</w:t>
      </w:r>
      <w:r w:rsidR="00A40CC2">
        <w:rPr>
          <w:rFonts w:ascii="Arial" w:hAnsi="Arial" w:cs="Arial"/>
          <w:sz w:val="20"/>
        </w:rPr>
        <w:t xml:space="preserve"> </w:t>
      </w:r>
      <w:r>
        <w:rPr>
          <w:rFonts w:ascii="Arial" w:hAnsi="Arial" w:cs="Arial"/>
          <w:sz w:val="20"/>
        </w:rPr>
        <w:t>der Anfang vom Ende Jahrhunderte langer</w:t>
      </w:r>
      <w:r w:rsidR="0005029D" w:rsidRPr="0005029D">
        <w:rPr>
          <w:rFonts w:ascii="Arial" w:hAnsi="Arial" w:cs="Arial"/>
          <w:sz w:val="20"/>
        </w:rPr>
        <w:t xml:space="preserve"> Unterdrückung</w:t>
      </w:r>
      <w:r w:rsidR="00A40CC2">
        <w:rPr>
          <w:rFonts w:ascii="Arial" w:hAnsi="Arial" w:cs="Arial"/>
          <w:sz w:val="20"/>
        </w:rPr>
        <w:t>.</w:t>
      </w:r>
    </w:p>
    <w:p w:rsidR="007B0425" w:rsidRPr="007B0425" w:rsidRDefault="007B0425" w:rsidP="007B0425">
      <w:pPr>
        <w:pStyle w:val="StandardWeb"/>
        <w:rPr>
          <w:b/>
          <w:bCs/>
          <w:sz w:val="20"/>
          <w:szCs w:val="20"/>
        </w:rPr>
      </w:pPr>
    </w:p>
    <w:p w:rsidR="007B0425" w:rsidRDefault="007B0425" w:rsidP="00435850">
      <w:pPr>
        <w:pStyle w:val="StandardWeb"/>
        <w:rPr>
          <w:b/>
          <w:bCs/>
        </w:rPr>
      </w:pPr>
    </w:p>
    <w:p w:rsidR="009E24F1" w:rsidRPr="009E24F1" w:rsidRDefault="009E24F1" w:rsidP="009E24F1">
      <w:pPr>
        <w:pStyle w:val="Textbody"/>
        <w:jc w:val="left"/>
        <w:rPr>
          <w:rFonts w:cs="Arial"/>
          <w:sz w:val="20"/>
          <w:u w:val="single"/>
        </w:rPr>
      </w:pPr>
      <w:r w:rsidRPr="009E24F1">
        <w:rPr>
          <w:rFonts w:cs="Arial"/>
          <w:sz w:val="20"/>
          <w:u w:val="single"/>
        </w:rPr>
        <w:t>Pressestimmen</w:t>
      </w:r>
    </w:p>
    <w:p w:rsidR="009E24F1" w:rsidRDefault="009E24F1" w:rsidP="009E24F1">
      <w:pPr>
        <w:pStyle w:val="Textbody"/>
        <w:jc w:val="left"/>
        <w:rPr>
          <w:rFonts w:ascii="Arial" w:hAnsi="Arial" w:cs="Arial"/>
          <w:sz w:val="20"/>
        </w:rPr>
      </w:pPr>
    </w:p>
    <w:p w:rsidR="009E24F1" w:rsidRPr="009E24F1" w:rsidRDefault="009E24F1" w:rsidP="009E24F1">
      <w:pPr>
        <w:pStyle w:val="Textbody"/>
        <w:jc w:val="left"/>
        <w:rPr>
          <w:rFonts w:ascii="Arial" w:hAnsi="Arial" w:cs="Arial"/>
          <w:b/>
          <w:i/>
          <w:sz w:val="20"/>
        </w:rPr>
      </w:pPr>
      <w:r w:rsidRPr="009E24F1">
        <w:rPr>
          <w:rFonts w:ascii="Arial" w:hAnsi="Arial" w:cs="Arial"/>
          <w:b/>
          <w:i/>
          <w:sz w:val="20"/>
        </w:rPr>
        <w:t xml:space="preserve">Und ausgerechnet jetzt, zur "Jubiläumsvorstellung" in Bonn, streikt der Projektor, und der Filmvorführer ist </w:t>
      </w:r>
      <w:proofErr w:type="gramStart"/>
      <w:r w:rsidRPr="009E24F1">
        <w:rPr>
          <w:rFonts w:ascii="Arial" w:hAnsi="Arial" w:cs="Arial"/>
          <w:b/>
          <w:i/>
          <w:sz w:val="20"/>
        </w:rPr>
        <w:t>der schieren</w:t>
      </w:r>
      <w:proofErr w:type="gramEnd"/>
      <w:r w:rsidRPr="009E24F1">
        <w:rPr>
          <w:rFonts w:ascii="Arial" w:hAnsi="Arial" w:cs="Arial"/>
          <w:b/>
          <w:i/>
          <w:sz w:val="20"/>
        </w:rPr>
        <w:t xml:space="preserve"> Verzweiflung nah. Wie nun aber aus der </w:t>
      </w:r>
      <w:proofErr w:type="spellStart"/>
      <w:r w:rsidRPr="009E24F1">
        <w:rPr>
          <w:rFonts w:ascii="Arial" w:hAnsi="Arial" w:cs="Arial"/>
          <w:b/>
          <w:i/>
          <w:sz w:val="20"/>
        </w:rPr>
        <w:t>verhuschten</w:t>
      </w:r>
      <w:proofErr w:type="spellEnd"/>
      <w:r w:rsidRPr="009E24F1">
        <w:rPr>
          <w:rFonts w:ascii="Arial" w:hAnsi="Arial" w:cs="Arial"/>
          <w:b/>
          <w:i/>
          <w:sz w:val="20"/>
        </w:rPr>
        <w:t xml:space="preserve"> Gestalt, die ihr </w:t>
      </w:r>
      <w:proofErr w:type="spellStart"/>
      <w:r w:rsidRPr="009E24F1">
        <w:rPr>
          <w:rFonts w:ascii="Arial" w:hAnsi="Arial" w:cs="Arial"/>
          <w:b/>
          <w:i/>
          <w:sz w:val="20"/>
        </w:rPr>
        <w:t>Psychologiestudium</w:t>
      </w:r>
      <w:proofErr w:type="spellEnd"/>
      <w:r w:rsidRPr="009E24F1">
        <w:rPr>
          <w:rFonts w:ascii="Arial" w:hAnsi="Arial" w:cs="Arial"/>
          <w:b/>
          <w:i/>
          <w:sz w:val="20"/>
        </w:rPr>
        <w:t xml:space="preserve"> abgebrochen hat, so ein echter Freiheitskämpfer wird, das zeigt Bernhard Dechant unter Regie von Alice </w:t>
      </w:r>
      <w:proofErr w:type="spellStart"/>
      <w:r w:rsidRPr="009E24F1">
        <w:rPr>
          <w:rFonts w:ascii="Arial" w:hAnsi="Arial" w:cs="Arial"/>
          <w:b/>
          <w:i/>
          <w:sz w:val="20"/>
        </w:rPr>
        <w:t>Buddeberg</w:t>
      </w:r>
      <w:proofErr w:type="spellEnd"/>
      <w:r>
        <w:rPr>
          <w:rFonts w:ascii="Arial" w:hAnsi="Arial" w:cs="Arial"/>
          <w:b/>
          <w:i/>
          <w:sz w:val="20"/>
        </w:rPr>
        <w:t>.</w:t>
      </w:r>
    </w:p>
    <w:p w:rsidR="009E24F1" w:rsidRPr="009E24F1" w:rsidRDefault="009E24F1" w:rsidP="009E24F1">
      <w:pPr>
        <w:pStyle w:val="Textbody"/>
        <w:jc w:val="left"/>
        <w:rPr>
          <w:rFonts w:ascii="Arial" w:hAnsi="Arial" w:cs="Arial"/>
          <w:b/>
          <w:i/>
          <w:sz w:val="20"/>
        </w:rPr>
      </w:pPr>
      <w:r w:rsidRPr="009E24F1">
        <w:rPr>
          <w:rFonts w:ascii="Arial" w:hAnsi="Arial" w:cs="Arial"/>
          <w:b/>
          <w:i/>
          <w:sz w:val="20"/>
        </w:rPr>
        <w:t xml:space="preserve">Dechant spielt mit vollem Einsatz, reckt sich empor, während er Stück für Stück seine schottische Seele in sich entdeckt ... Denn ein bisschen </w:t>
      </w:r>
      <w:proofErr w:type="spellStart"/>
      <w:r w:rsidRPr="009E24F1">
        <w:rPr>
          <w:rFonts w:ascii="Arial" w:hAnsi="Arial" w:cs="Arial"/>
          <w:b/>
          <w:i/>
          <w:sz w:val="20"/>
        </w:rPr>
        <w:t>Braveheart</w:t>
      </w:r>
      <w:proofErr w:type="spellEnd"/>
      <w:r w:rsidRPr="009E24F1">
        <w:rPr>
          <w:rFonts w:ascii="Arial" w:hAnsi="Arial" w:cs="Arial"/>
          <w:b/>
          <w:i/>
          <w:sz w:val="20"/>
        </w:rPr>
        <w:t xml:space="preserve"> steckt doch in uns allen; mehr oder weniger.</w:t>
      </w:r>
    </w:p>
    <w:p w:rsidR="009E24F1" w:rsidRPr="009E24F1" w:rsidRDefault="009E24F1" w:rsidP="009E24F1">
      <w:pPr>
        <w:pStyle w:val="Textbody"/>
        <w:jc w:val="left"/>
        <w:rPr>
          <w:rFonts w:ascii="Arial" w:hAnsi="Arial" w:cs="Arial"/>
          <w:sz w:val="20"/>
        </w:rPr>
      </w:pPr>
      <w:r>
        <w:rPr>
          <w:rFonts w:ascii="Arial" w:hAnsi="Arial" w:cs="Arial"/>
          <w:sz w:val="20"/>
        </w:rPr>
        <w:t>(</w:t>
      </w:r>
      <w:r w:rsidRPr="00162C54">
        <w:rPr>
          <w:rFonts w:ascii="Arial" w:hAnsi="Arial" w:cs="Arial"/>
          <w:sz w:val="20"/>
        </w:rPr>
        <w:t xml:space="preserve">Generalanzeiger Bonn / </w:t>
      </w:r>
      <w:r w:rsidR="00162C54" w:rsidRPr="00162C54">
        <w:rPr>
          <w:rFonts w:ascii="Arial" w:hAnsi="Arial" w:cs="Arial"/>
          <w:sz w:val="20"/>
        </w:rPr>
        <w:t xml:space="preserve">07. 11. </w:t>
      </w:r>
      <w:r w:rsidRPr="00162C54">
        <w:rPr>
          <w:rFonts w:ascii="Arial" w:hAnsi="Arial" w:cs="Arial"/>
          <w:sz w:val="20"/>
        </w:rPr>
        <w:t>2014)</w:t>
      </w:r>
    </w:p>
    <w:p w:rsidR="009E24F1" w:rsidRPr="009E24F1" w:rsidRDefault="009E24F1" w:rsidP="009E24F1">
      <w:pPr>
        <w:pStyle w:val="Textbody"/>
        <w:jc w:val="left"/>
        <w:rPr>
          <w:rFonts w:ascii="Arial" w:hAnsi="Arial" w:cs="Arial"/>
          <w:sz w:val="20"/>
        </w:rPr>
      </w:pPr>
    </w:p>
    <w:p w:rsidR="009E24F1" w:rsidRPr="009E24F1" w:rsidRDefault="009E24F1" w:rsidP="009E24F1">
      <w:pPr>
        <w:pStyle w:val="Textbody"/>
        <w:jc w:val="left"/>
        <w:rPr>
          <w:rFonts w:ascii="Arial" w:hAnsi="Arial" w:cs="Arial"/>
          <w:sz w:val="20"/>
        </w:rPr>
      </w:pPr>
    </w:p>
    <w:p w:rsidR="009E24F1" w:rsidRPr="009E24F1" w:rsidRDefault="009E24F1" w:rsidP="009E24F1">
      <w:pPr>
        <w:pStyle w:val="Textbody"/>
        <w:jc w:val="left"/>
        <w:rPr>
          <w:rFonts w:ascii="Arial" w:hAnsi="Arial" w:cs="Arial"/>
          <w:b/>
          <w:i/>
          <w:sz w:val="20"/>
        </w:rPr>
      </w:pPr>
      <w:r w:rsidRPr="009E24F1">
        <w:rPr>
          <w:rFonts w:ascii="Arial" w:hAnsi="Arial" w:cs="Arial"/>
          <w:b/>
          <w:i/>
          <w:sz w:val="20"/>
        </w:rPr>
        <w:t xml:space="preserve">Die Rolle ist Dechant auf den Leib geschrieben. Er spielt den Dilettanten, ist aber keiner. </w:t>
      </w:r>
    </w:p>
    <w:p w:rsidR="009E24F1" w:rsidRPr="009E24F1" w:rsidRDefault="009E24F1" w:rsidP="009E24F1">
      <w:pPr>
        <w:pStyle w:val="Textbody"/>
        <w:jc w:val="left"/>
        <w:rPr>
          <w:rFonts w:ascii="Arial" w:hAnsi="Arial" w:cs="Arial"/>
          <w:b/>
          <w:i/>
          <w:sz w:val="20"/>
        </w:rPr>
      </w:pPr>
      <w:r w:rsidRPr="009E24F1">
        <w:rPr>
          <w:rFonts w:ascii="Arial" w:hAnsi="Arial" w:cs="Arial"/>
          <w:b/>
          <w:i/>
          <w:sz w:val="20"/>
        </w:rPr>
        <w:t>Er hat große Momente, wenn es um die Liebe geht und er die eigenen kleinen Niederlagen in der Wirklichkeit eingesteht</w:t>
      </w:r>
    </w:p>
    <w:p w:rsidR="009E24F1" w:rsidRPr="009E24F1" w:rsidRDefault="009E24F1" w:rsidP="009E24F1">
      <w:pPr>
        <w:pStyle w:val="Textbody"/>
        <w:jc w:val="left"/>
        <w:rPr>
          <w:rFonts w:ascii="Arial" w:hAnsi="Arial" w:cs="Arial"/>
          <w:sz w:val="20"/>
        </w:rPr>
      </w:pPr>
      <w:r>
        <w:rPr>
          <w:rFonts w:ascii="Arial" w:hAnsi="Arial" w:cs="Arial"/>
          <w:sz w:val="20"/>
        </w:rPr>
        <w:t>(Kunstverein Stuttgart / 30. 9.</w:t>
      </w:r>
      <w:r w:rsidRPr="009E24F1">
        <w:rPr>
          <w:rFonts w:ascii="Arial" w:hAnsi="Arial" w:cs="Arial"/>
          <w:sz w:val="20"/>
        </w:rPr>
        <w:t xml:space="preserve"> 2010</w:t>
      </w:r>
      <w:r>
        <w:rPr>
          <w:rFonts w:ascii="Arial" w:hAnsi="Arial" w:cs="Arial"/>
          <w:sz w:val="20"/>
        </w:rPr>
        <w:t>)</w:t>
      </w:r>
    </w:p>
    <w:p w:rsidR="009E24F1" w:rsidRPr="009E24F1" w:rsidRDefault="009E24F1" w:rsidP="009E24F1">
      <w:pPr>
        <w:pStyle w:val="Textbody"/>
        <w:jc w:val="left"/>
        <w:rPr>
          <w:rFonts w:ascii="Arial" w:hAnsi="Arial" w:cs="Arial"/>
          <w:sz w:val="20"/>
        </w:rPr>
      </w:pPr>
    </w:p>
    <w:p w:rsidR="009E24F1" w:rsidRPr="009E24F1" w:rsidRDefault="009E24F1" w:rsidP="009E24F1">
      <w:pPr>
        <w:pStyle w:val="Textbody"/>
        <w:jc w:val="left"/>
        <w:rPr>
          <w:rFonts w:ascii="Arial" w:hAnsi="Arial" w:cs="Arial"/>
          <w:sz w:val="20"/>
        </w:rPr>
      </w:pPr>
    </w:p>
    <w:p w:rsidR="009E24F1" w:rsidRPr="009E24F1" w:rsidRDefault="009E24F1" w:rsidP="009E24F1">
      <w:pPr>
        <w:pStyle w:val="Textbody"/>
        <w:jc w:val="left"/>
        <w:rPr>
          <w:rFonts w:ascii="Arial" w:hAnsi="Arial" w:cs="Arial"/>
          <w:b/>
          <w:i/>
          <w:sz w:val="20"/>
        </w:rPr>
      </w:pPr>
      <w:r w:rsidRPr="009E24F1">
        <w:rPr>
          <w:rFonts w:ascii="Arial" w:hAnsi="Arial" w:cs="Arial"/>
          <w:b/>
          <w:i/>
          <w:sz w:val="20"/>
        </w:rPr>
        <w:t xml:space="preserve">So lustig war eine Schlacht noch selten: Bernhard Dechant erzählt als Kinovorführer und </w:t>
      </w:r>
      <w:proofErr w:type="spellStart"/>
      <w:r w:rsidRPr="009E24F1">
        <w:rPr>
          <w:rFonts w:ascii="Arial" w:hAnsi="Arial" w:cs="Arial"/>
          <w:b/>
          <w:i/>
          <w:sz w:val="20"/>
        </w:rPr>
        <w:t>Filmnerd</w:t>
      </w:r>
      <w:proofErr w:type="spellEnd"/>
      <w:r w:rsidRPr="009E24F1">
        <w:rPr>
          <w:rFonts w:ascii="Arial" w:hAnsi="Arial" w:cs="Arial"/>
          <w:b/>
          <w:i/>
          <w:sz w:val="20"/>
        </w:rPr>
        <w:t xml:space="preserve"> den Heldenmonumentalblockbuster "</w:t>
      </w:r>
      <w:proofErr w:type="spellStart"/>
      <w:r w:rsidRPr="009E24F1">
        <w:rPr>
          <w:rFonts w:ascii="Arial" w:hAnsi="Arial" w:cs="Arial"/>
          <w:b/>
          <w:i/>
          <w:sz w:val="20"/>
        </w:rPr>
        <w:t>Braveheart</w:t>
      </w:r>
      <w:proofErr w:type="spellEnd"/>
      <w:r w:rsidRPr="009E24F1">
        <w:rPr>
          <w:rFonts w:ascii="Arial" w:hAnsi="Arial" w:cs="Arial"/>
          <w:b/>
          <w:i/>
          <w:sz w:val="20"/>
        </w:rPr>
        <w:t>" beim Festival Monospektakel - ganz neu und ganz subversiv.</w:t>
      </w:r>
    </w:p>
    <w:p w:rsidR="009E24F1" w:rsidRPr="009E24F1" w:rsidRDefault="009E24F1" w:rsidP="009E24F1">
      <w:pPr>
        <w:pStyle w:val="Textbody"/>
        <w:jc w:val="left"/>
        <w:rPr>
          <w:rFonts w:ascii="Arial" w:hAnsi="Arial" w:cs="Arial"/>
          <w:sz w:val="20"/>
        </w:rPr>
      </w:pPr>
      <w:r>
        <w:rPr>
          <w:rFonts w:ascii="Arial" w:hAnsi="Arial" w:cs="Arial"/>
          <w:sz w:val="20"/>
        </w:rPr>
        <w:t>(Südwest Presse Reutlingen /</w:t>
      </w:r>
      <w:r w:rsidRPr="009E24F1">
        <w:rPr>
          <w:rFonts w:ascii="Arial" w:hAnsi="Arial" w:cs="Arial"/>
          <w:sz w:val="20"/>
        </w:rPr>
        <w:t xml:space="preserve"> 31.01.2013</w:t>
      </w:r>
      <w:r>
        <w:rPr>
          <w:rFonts w:ascii="Arial" w:hAnsi="Arial" w:cs="Arial"/>
          <w:sz w:val="20"/>
        </w:rPr>
        <w:t>)</w:t>
      </w:r>
    </w:p>
    <w:p w:rsidR="009E24F1" w:rsidRPr="009E24F1" w:rsidRDefault="009E24F1" w:rsidP="009E24F1">
      <w:pPr>
        <w:pStyle w:val="Textbody"/>
        <w:jc w:val="left"/>
        <w:rPr>
          <w:rFonts w:ascii="Arial" w:hAnsi="Arial" w:cs="Arial"/>
          <w:sz w:val="20"/>
        </w:rPr>
      </w:pPr>
    </w:p>
    <w:p w:rsidR="009E24F1" w:rsidRPr="009E24F1" w:rsidRDefault="009E24F1" w:rsidP="009E24F1">
      <w:pPr>
        <w:pStyle w:val="Textbody"/>
        <w:jc w:val="left"/>
        <w:rPr>
          <w:rFonts w:ascii="Arial" w:hAnsi="Arial" w:cs="Arial"/>
          <w:sz w:val="20"/>
        </w:rPr>
      </w:pPr>
    </w:p>
    <w:p w:rsidR="009E24F1" w:rsidRPr="009E24F1" w:rsidRDefault="009E24F1" w:rsidP="009E24F1">
      <w:pPr>
        <w:pStyle w:val="Textbody"/>
        <w:jc w:val="left"/>
        <w:rPr>
          <w:rFonts w:ascii="Arial" w:hAnsi="Arial" w:cs="Arial"/>
          <w:b/>
          <w:sz w:val="20"/>
        </w:rPr>
      </w:pPr>
      <w:r w:rsidRPr="009E24F1">
        <w:rPr>
          <w:rFonts w:ascii="Arial" w:hAnsi="Arial" w:cs="Arial"/>
          <w:b/>
          <w:sz w:val="20"/>
        </w:rPr>
        <w:t>Die Fallhöhe vom Pathos des Freiheitskampfes zum Stegreif-Nachspielen ist groß und damit voller Witz.</w:t>
      </w:r>
    </w:p>
    <w:p w:rsidR="009E24F1" w:rsidRPr="009E24F1" w:rsidRDefault="009E24F1" w:rsidP="009E24F1">
      <w:pPr>
        <w:pStyle w:val="Textbody"/>
        <w:jc w:val="left"/>
        <w:rPr>
          <w:rFonts w:ascii="Arial" w:hAnsi="Arial" w:cs="Arial"/>
          <w:sz w:val="20"/>
        </w:rPr>
      </w:pPr>
      <w:r>
        <w:rPr>
          <w:rFonts w:ascii="Arial" w:hAnsi="Arial" w:cs="Arial"/>
          <w:sz w:val="20"/>
        </w:rPr>
        <w:t xml:space="preserve">(Reutlinger </w:t>
      </w:r>
      <w:r w:rsidRPr="009E24F1">
        <w:rPr>
          <w:rFonts w:ascii="Arial" w:hAnsi="Arial" w:cs="Arial"/>
          <w:sz w:val="20"/>
        </w:rPr>
        <w:t>General An</w:t>
      </w:r>
      <w:r>
        <w:rPr>
          <w:rFonts w:ascii="Arial" w:hAnsi="Arial" w:cs="Arial"/>
          <w:sz w:val="20"/>
        </w:rPr>
        <w:t>zeiger /</w:t>
      </w:r>
      <w:r w:rsidRPr="009E24F1">
        <w:rPr>
          <w:rFonts w:ascii="Arial" w:hAnsi="Arial" w:cs="Arial"/>
          <w:sz w:val="20"/>
        </w:rPr>
        <w:t xml:space="preserve"> 31.01.2013</w:t>
      </w:r>
      <w:r>
        <w:rPr>
          <w:rFonts w:ascii="Arial" w:hAnsi="Arial" w:cs="Arial"/>
          <w:sz w:val="20"/>
        </w:rPr>
        <w:t>)</w:t>
      </w:r>
    </w:p>
    <w:p w:rsidR="009E24F1" w:rsidRPr="009E24F1" w:rsidRDefault="009E24F1" w:rsidP="009E24F1">
      <w:pPr>
        <w:pStyle w:val="Textbody"/>
        <w:jc w:val="left"/>
        <w:rPr>
          <w:rFonts w:ascii="Arial" w:hAnsi="Arial" w:cs="Arial"/>
          <w:sz w:val="20"/>
        </w:rPr>
      </w:pPr>
    </w:p>
    <w:p w:rsidR="009E24F1" w:rsidRPr="009E24F1" w:rsidRDefault="009E24F1" w:rsidP="009E24F1">
      <w:pPr>
        <w:pStyle w:val="Textbody"/>
        <w:jc w:val="left"/>
        <w:rPr>
          <w:rFonts w:ascii="Arial" w:hAnsi="Arial" w:cs="Arial"/>
          <w:sz w:val="20"/>
        </w:rPr>
      </w:pPr>
    </w:p>
    <w:p w:rsidR="009E24F1" w:rsidRPr="009E24F1" w:rsidRDefault="009E24F1" w:rsidP="009E24F1">
      <w:pPr>
        <w:pStyle w:val="Textbody"/>
        <w:jc w:val="left"/>
        <w:rPr>
          <w:rFonts w:ascii="Arial" w:hAnsi="Arial" w:cs="Arial"/>
          <w:b/>
          <w:i/>
          <w:sz w:val="20"/>
        </w:rPr>
      </w:pPr>
      <w:r w:rsidRPr="009E24F1">
        <w:rPr>
          <w:rFonts w:ascii="Arial" w:hAnsi="Arial" w:cs="Arial"/>
          <w:b/>
          <w:i/>
          <w:sz w:val="20"/>
        </w:rPr>
        <w:t xml:space="preserve">Für nichts ist er sich zu schade, er malt pantomimisch die </w:t>
      </w:r>
      <w:proofErr w:type="spellStart"/>
      <w:r w:rsidRPr="009E24F1">
        <w:rPr>
          <w:rFonts w:ascii="Arial" w:hAnsi="Arial" w:cs="Arial"/>
          <w:b/>
          <w:i/>
          <w:sz w:val="20"/>
        </w:rPr>
        <w:t>Highlands</w:t>
      </w:r>
      <w:proofErr w:type="spellEnd"/>
      <w:r w:rsidRPr="009E24F1">
        <w:rPr>
          <w:rFonts w:ascii="Arial" w:hAnsi="Arial" w:cs="Arial"/>
          <w:b/>
          <w:i/>
          <w:sz w:val="20"/>
        </w:rPr>
        <w:t xml:space="preserve"> nach, mimt eine Schafherde, müht sich mit einem Dudelsack ab. Und entwächst vor 36 Zuschauern im ausverkauften Jenaer </w:t>
      </w:r>
      <w:proofErr w:type="spellStart"/>
      <w:r w:rsidRPr="009E24F1">
        <w:rPr>
          <w:rFonts w:ascii="Arial" w:hAnsi="Arial" w:cs="Arial"/>
          <w:b/>
          <w:i/>
          <w:sz w:val="20"/>
        </w:rPr>
        <w:t>Malsaal</w:t>
      </w:r>
      <w:proofErr w:type="spellEnd"/>
      <w:r w:rsidRPr="009E24F1">
        <w:rPr>
          <w:rFonts w:ascii="Arial" w:hAnsi="Arial" w:cs="Arial"/>
          <w:b/>
          <w:i/>
          <w:sz w:val="20"/>
        </w:rPr>
        <w:t xml:space="preserve"> seinem bedrückenden Alltag - zum imaginären Helden mit </w:t>
      </w:r>
      <w:proofErr w:type="spellStart"/>
      <w:r w:rsidRPr="009E24F1">
        <w:rPr>
          <w:rFonts w:ascii="Arial" w:hAnsi="Arial" w:cs="Arial"/>
          <w:b/>
          <w:i/>
          <w:sz w:val="20"/>
        </w:rPr>
        <w:t>Kilt</w:t>
      </w:r>
      <w:proofErr w:type="spellEnd"/>
      <w:r w:rsidRPr="009E24F1">
        <w:rPr>
          <w:rFonts w:ascii="Arial" w:hAnsi="Arial" w:cs="Arial"/>
          <w:b/>
          <w:i/>
          <w:sz w:val="20"/>
        </w:rPr>
        <w:t xml:space="preserve">, Kriegsbemalung und kolossalem </w:t>
      </w:r>
      <w:proofErr w:type="spellStart"/>
      <w:r w:rsidRPr="009E24F1">
        <w:rPr>
          <w:rFonts w:ascii="Arial" w:hAnsi="Arial" w:cs="Arial"/>
          <w:b/>
          <w:i/>
          <w:sz w:val="20"/>
        </w:rPr>
        <w:t>Bihänder</w:t>
      </w:r>
      <w:proofErr w:type="spellEnd"/>
      <w:r w:rsidRPr="009E24F1">
        <w:rPr>
          <w:rFonts w:ascii="Arial" w:hAnsi="Arial" w:cs="Arial"/>
          <w:b/>
          <w:i/>
          <w:sz w:val="20"/>
        </w:rPr>
        <w:t>.</w:t>
      </w:r>
    </w:p>
    <w:p w:rsidR="009E24F1" w:rsidRPr="009E24F1" w:rsidRDefault="009E24F1" w:rsidP="009E24F1">
      <w:pPr>
        <w:pStyle w:val="Textbody"/>
        <w:jc w:val="left"/>
        <w:rPr>
          <w:rFonts w:ascii="Arial" w:hAnsi="Arial" w:cs="Arial"/>
          <w:sz w:val="20"/>
        </w:rPr>
      </w:pPr>
      <w:r>
        <w:rPr>
          <w:rFonts w:ascii="Arial" w:hAnsi="Arial" w:cs="Arial"/>
          <w:sz w:val="20"/>
        </w:rPr>
        <w:t xml:space="preserve">(Thüringische Landeszeitung </w:t>
      </w:r>
      <w:r w:rsidRPr="009E24F1">
        <w:rPr>
          <w:rFonts w:ascii="Arial" w:hAnsi="Arial" w:cs="Arial"/>
          <w:sz w:val="20"/>
        </w:rPr>
        <w:t>/ 12.01.2006</w:t>
      </w:r>
      <w:r>
        <w:rPr>
          <w:rFonts w:ascii="Arial" w:hAnsi="Arial" w:cs="Arial"/>
          <w:sz w:val="20"/>
        </w:rPr>
        <w:t>)</w:t>
      </w:r>
    </w:p>
    <w:p w:rsidR="009E24F1" w:rsidRDefault="009E24F1" w:rsidP="009E24F1">
      <w:pPr>
        <w:pStyle w:val="Textbody"/>
      </w:pPr>
    </w:p>
    <w:p w:rsidR="009E24F1" w:rsidRDefault="009E24F1" w:rsidP="009E24F1">
      <w:pPr>
        <w:pStyle w:val="Textbody"/>
      </w:pPr>
    </w:p>
    <w:p w:rsidR="00435850" w:rsidRPr="007B0425" w:rsidRDefault="00A40CC2" w:rsidP="00AC1DA3">
      <w:pPr>
        <w:pStyle w:val="StandardWeb"/>
        <w:spacing w:before="0" w:after="0"/>
        <w:rPr>
          <w:rFonts w:ascii="Arial Black" w:hAnsi="Arial Black"/>
          <w:b/>
          <w:bCs/>
        </w:rPr>
      </w:pPr>
      <w:r w:rsidRPr="007B0425">
        <w:rPr>
          <w:rFonts w:ascii="Arial Black" w:hAnsi="Arial Black"/>
          <w:b/>
          <w:bCs/>
        </w:rPr>
        <w:t>DIE SCHWEIGENDE MEHRHEIT</w:t>
      </w:r>
    </w:p>
    <w:p w:rsidR="00AC1DA3" w:rsidRPr="00A40CC2" w:rsidRDefault="001F6616" w:rsidP="00AC1DA3">
      <w:pPr>
        <w:pStyle w:val="StandardWeb"/>
        <w:spacing w:before="0" w:after="0"/>
        <w:rPr>
          <w:b/>
          <w:sz w:val="20"/>
          <w:szCs w:val="20"/>
        </w:rPr>
      </w:pPr>
      <w:hyperlink r:id="rId14" w:history="1">
        <w:r w:rsidR="00AC1DA3" w:rsidRPr="00A40CC2">
          <w:rPr>
            <w:rStyle w:val="Internetlink"/>
            <w:b/>
            <w:sz w:val="20"/>
            <w:szCs w:val="20"/>
          </w:rPr>
          <w:t>www.schweigendemehrheit.at</w:t>
        </w:r>
      </w:hyperlink>
      <w:r w:rsidR="00AC1DA3" w:rsidRPr="00A40CC2">
        <w:rPr>
          <w:b/>
          <w:sz w:val="20"/>
          <w:szCs w:val="20"/>
        </w:rPr>
        <w:t xml:space="preserve"> </w:t>
      </w:r>
    </w:p>
    <w:p w:rsidR="00AC1DA3" w:rsidRDefault="00AC1DA3" w:rsidP="00AC1DA3">
      <w:pPr>
        <w:pStyle w:val="StandardWeb"/>
        <w:spacing w:before="0" w:after="0"/>
        <w:rPr>
          <w:sz w:val="20"/>
          <w:szCs w:val="20"/>
        </w:rPr>
      </w:pPr>
    </w:p>
    <w:p w:rsidR="00435850" w:rsidRPr="00435850" w:rsidRDefault="00435850" w:rsidP="00435850">
      <w:pPr>
        <w:pStyle w:val="StandardWeb"/>
        <w:rPr>
          <w:b/>
          <w:bCs/>
          <w:sz w:val="20"/>
          <w:szCs w:val="20"/>
        </w:rPr>
      </w:pPr>
      <w:r w:rsidRPr="00435850">
        <w:rPr>
          <w:sz w:val="20"/>
          <w:szCs w:val="20"/>
        </w:rPr>
        <w:t xml:space="preserve">Das KünstlerInnenkollektiv </w:t>
      </w:r>
      <w:r w:rsidRPr="00435850">
        <w:rPr>
          <w:b/>
          <w:bCs/>
          <w:sz w:val="20"/>
          <w:szCs w:val="20"/>
        </w:rPr>
        <w:t xml:space="preserve">„Die Schweigende Mehrheit“ </w:t>
      </w:r>
      <w:r w:rsidRPr="00435850">
        <w:rPr>
          <w:sz w:val="20"/>
          <w:szCs w:val="20"/>
        </w:rPr>
        <w:t xml:space="preserve">gründete sich im Sommer 2015 als vielsprachiges, internationales </w:t>
      </w:r>
      <w:proofErr w:type="spellStart"/>
      <w:r w:rsidRPr="00435850">
        <w:rPr>
          <w:sz w:val="20"/>
          <w:szCs w:val="20"/>
        </w:rPr>
        <w:t>KünstlerInnenkollektiv</w:t>
      </w:r>
      <w:proofErr w:type="spellEnd"/>
      <w:r w:rsidRPr="00435850">
        <w:rPr>
          <w:sz w:val="20"/>
          <w:szCs w:val="20"/>
        </w:rPr>
        <w:t>, die auf Bühnen und im öffentlichen Raum die Stereotypen, Klischees und Erzählkonventionen erschüttert, mit denen in den politischen Auseinandersetzungen auf der Stelle getreten wird.</w:t>
      </w:r>
    </w:p>
    <w:p w:rsidR="00435850" w:rsidRPr="00435850" w:rsidRDefault="00435850" w:rsidP="00435850">
      <w:pPr>
        <w:rPr>
          <w:rFonts w:ascii="Arial" w:hAnsi="Arial" w:cs="Arial"/>
        </w:rPr>
      </w:pPr>
      <w:r w:rsidRPr="00435850">
        <w:rPr>
          <w:rFonts w:ascii="Arial" w:hAnsi="Arial" w:cs="Arial"/>
        </w:rPr>
        <w:t xml:space="preserve">Die Produktion </w:t>
      </w:r>
      <w:r w:rsidRPr="00435850">
        <w:rPr>
          <w:rFonts w:ascii="Arial" w:hAnsi="Arial" w:cs="Arial"/>
          <w:b/>
          <w:bCs/>
        </w:rPr>
        <w:t xml:space="preserve">„Schutzbefohlene </w:t>
      </w:r>
      <w:proofErr w:type="spellStart"/>
      <w:r w:rsidRPr="00435850">
        <w:rPr>
          <w:rFonts w:ascii="Arial" w:hAnsi="Arial" w:cs="Arial"/>
          <w:b/>
          <w:bCs/>
        </w:rPr>
        <w:t>performen</w:t>
      </w:r>
      <w:proofErr w:type="spellEnd"/>
      <w:r w:rsidRPr="00435850">
        <w:rPr>
          <w:rFonts w:ascii="Arial" w:hAnsi="Arial" w:cs="Arial"/>
          <w:b/>
          <w:bCs/>
        </w:rPr>
        <w:t xml:space="preserve"> Jelineks Schutzbefohlene“</w:t>
      </w:r>
      <w:r w:rsidRPr="00435850">
        <w:rPr>
          <w:rFonts w:ascii="Arial" w:hAnsi="Arial" w:cs="Arial"/>
        </w:rPr>
        <w:t xml:space="preserve">, die gemeinsam mit geflüchteten Menschen aus dem Erstaufnahmezentrum </w:t>
      </w:r>
      <w:proofErr w:type="spellStart"/>
      <w:r w:rsidRPr="00435850">
        <w:rPr>
          <w:rFonts w:ascii="Arial" w:hAnsi="Arial" w:cs="Arial"/>
        </w:rPr>
        <w:t>Traiskirchen</w:t>
      </w:r>
      <w:proofErr w:type="spellEnd"/>
      <w:r w:rsidRPr="00435850">
        <w:rPr>
          <w:rFonts w:ascii="Arial" w:hAnsi="Arial" w:cs="Arial"/>
        </w:rPr>
        <w:t xml:space="preserve"> entstand, wurde für den Off-Nestroy 2016 nominiert und mit dem Preis der </w:t>
      </w:r>
      <w:proofErr w:type="spellStart"/>
      <w:r w:rsidRPr="00435850">
        <w:rPr>
          <w:rFonts w:ascii="Arial" w:hAnsi="Arial" w:cs="Arial"/>
        </w:rPr>
        <w:t>Freien</w:t>
      </w:r>
      <w:proofErr w:type="spellEnd"/>
      <w:r w:rsidRPr="00435850">
        <w:rPr>
          <w:rFonts w:ascii="Arial" w:hAnsi="Arial" w:cs="Arial"/>
        </w:rPr>
        <w:t xml:space="preserve"> Szene Wien ausgezeichnet. Die  Festwochenproduktion </w:t>
      </w:r>
      <w:r w:rsidRPr="00435850">
        <w:rPr>
          <w:rFonts w:ascii="Arial" w:hAnsi="Arial" w:cs="Arial"/>
          <w:b/>
          <w:bCs/>
        </w:rPr>
        <w:t>„</w:t>
      </w:r>
      <w:proofErr w:type="spellStart"/>
      <w:r w:rsidRPr="00435850">
        <w:rPr>
          <w:rFonts w:ascii="Arial" w:hAnsi="Arial" w:cs="Arial"/>
          <w:b/>
          <w:bCs/>
        </w:rPr>
        <w:t>Traiskirchen</w:t>
      </w:r>
      <w:proofErr w:type="spellEnd"/>
      <w:r w:rsidRPr="00435850">
        <w:rPr>
          <w:rFonts w:ascii="Arial" w:hAnsi="Arial" w:cs="Arial"/>
          <w:b/>
          <w:bCs/>
        </w:rPr>
        <w:t xml:space="preserve">. Das Musical“ </w:t>
      </w:r>
      <w:r w:rsidRPr="00435850">
        <w:rPr>
          <w:rFonts w:ascii="Arial" w:hAnsi="Arial" w:cs="Arial"/>
        </w:rPr>
        <w:t xml:space="preserve">(2017 im Volkstheater) erhielt den Dorothea-Neff-Preis und den Karl-Anton-Wolf-Preis. Zuletzt erhielt das Theaterstück </w:t>
      </w:r>
      <w:r w:rsidRPr="00435850">
        <w:rPr>
          <w:rFonts w:ascii="Arial" w:hAnsi="Arial" w:cs="Arial"/>
          <w:b/>
          <w:bCs/>
        </w:rPr>
        <w:t>„Oskar Werner/ Kompromisslos in die Wiede</w:t>
      </w:r>
      <w:r w:rsidR="00523682">
        <w:rPr>
          <w:rFonts w:ascii="Arial" w:hAnsi="Arial" w:cs="Arial"/>
          <w:b/>
          <w:bCs/>
        </w:rPr>
        <w:t>r</w:t>
      </w:r>
      <w:r w:rsidRPr="00435850">
        <w:rPr>
          <w:rFonts w:ascii="Arial" w:hAnsi="Arial" w:cs="Arial"/>
          <w:b/>
          <w:bCs/>
        </w:rPr>
        <w:t xml:space="preserve">geburt“ </w:t>
      </w:r>
      <w:r w:rsidRPr="00435850">
        <w:rPr>
          <w:rFonts w:ascii="Arial" w:hAnsi="Arial" w:cs="Arial"/>
        </w:rPr>
        <w:t>von Bernhard Dechant und Sophie Resch den Nestroy-Spezialpreis 2024.</w:t>
      </w:r>
    </w:p>
    <w:p w:rsidR="00435850" w:rsidRPr="00435850" w:rsidRDefault="00435850" w:rsidP="00435850">
      <w:pPr>
        <w:rPr>
          <w:b/>
          <w:bCs/>
        </w:rPr>
      </w:pPr>
    </w:p>
    <w:p w:rsidR="002D758B" w:rsidRPr="002D758B" w:rsidRDefault="002D758B" w:rsidP="002D758B">
      <w:pPr>
        <w:pStyle w:val="KeinLeerraum"/>
        <w:rPr>
          <w:rFonts w:ascii="Arial" w:hAnsi="Arial" w:cs="Arial"/>
          <w:sz w:val="20"/>
          <w:szCs w:val="20"/>
        </w:rPr>
      </w:pPr>
    </w:p>
    <w:p w:rsidR="002D758B" w:rsidRPr="007B0425" w:rsidRDefault="002D758B" w:rsidP="00D31DBC">
      <w:pPr>
        <w:pStyle w:val="KeinLeerraum"/>
        <w:rPr>
          <w:rFonts w:ascii="Arial Black" w:hAnsi="Arial Black" w:cs="Arial"/>
          <w:bCs/>
          <w:sz w:val="24"/>
          <w:szCs w:val="24"/>
        </w:rPr>
      </w:pPr>
      <w:r w:rsidRPr="007B0425">
        <w:rPr>
          <w:rFonts w:ascii="Arial Black" w:hAnsi="Arial Black" w:cs="Arial"/>
          <w:bCs/>
          <w:sz w:val="24"/>
          <w:szCs w:val="24"/>
        </w:rPr>
        <w:t xml:space="preserve">BERNHARD DECHANT </w:t>
      </w:r>
      <w:r w:rsidR="00F41705" w:rsidRPr="007B0425">
        <w:rPr>
          <w:rFonts w:ascii="Arial Black" w:hAnsi="Arial Black" w:cs="Arial"/>
          <w:bCs/>
          <w:sz w:val="24"/>
          <w:szCs w:val="24"/>
        </w:rPr>
        <w:t>(Schauspiel, Text</w:t>
      </w:r>
      <w:r w:rsidRPr="007B0425">
        <w:rPr>
          <w:rFonts w:ascii="Arial Black" w:hAnsi="Arial Black" w:cs="Arial"/>
          <w:bCs/>
          <w:sz w:val="24"/>
          <w:szCs w:val="24"/>
        </w:rPr>
        <w:t>)</w:t>
      </w:r>
    </w:p>
    <w:p w:rsidR="002D758B" w:rsidRPr="002D758B" w:rsidRDefault="002D758B" w:rsidP="002D758B">
      <w:pPr>
        <w:pStyle w:val="KeinLeerraum"/>
        <w:rPr>
          <w:rFonts w:ascii="Arial" w:hAnsi="Arial" w:cs="Arial"/>
          <w:sz w:val="20"/>
          <w:szCs w:val="20"/>
        </w:rPr>
      </w:pPr>
      <w:r w:rsidRPr="002D758B">
        <w:rPr>
          <w:rFonts w:ascii="Arial" w:hAnsi="Arial" w:cs="Arial"/>
          <w:sz w:val="20"/>
          <w:szCs w:val="20"/>
        </w:rPr>
        <w:t>wurde 1976 in Wien geboren,</w:t>
      </w:r>
    </w:p>
    <w:p w:rsidR="002D758B" w:rsidRPr="002D758B" w:rsidRDefault="002D758B" w:rsidP="002D758B">
      <w:pPr>
        <w:pStyle w:val="KeinLeerraum"/>
        <w:rPr>
          <w:rFonts w:ascii="Arial" w:hAnsi="Arial" w:cs="Arial"/>
          <w:sz w:val="20"/>
          <w:szCs w:val="20"/>
        </w:rPr>
      </w:pPr>
      <w:r w:rsidRPr="002D758B">
        <w:rPr>
          <w:rFonts w:ascii="Arial" w:hAnsi="Arial" w:cs="Arial"/>
          <w:sz w:val="20"/>
          <w:szCs w:val="20"/>
        </w:rPr>
        <w:t>lebt als freier Schauspieler, Autor und Regisseur in Wien.</w:t>
      </w:r>
    </w:p>
    <w:p w:rsidR="002D758B" w:rsidRPr="002D758B" w:rsidRDefault="002D758B" w:rsidP="002D758B">
      <w:pPr>
        <w:pStyle w:val="Textbody"/>
        <w:jc w:val="left"/>
        <w:rPr>
          <w:rFonts w:ascii="Arial" w:hAnsi="Arial" w:cs="Arial"/>
          <w:sz w:val="20"/>
        </w:rPr>
      </w:pPr>
      <w:r w:rsidRPr="002D758B">
        <w:rPr>
          <w:rFonts w:ascii="Arial" w:hAnsi="Arial" w:cs="Arial"/>
          <w:sz w:val="20"/>
        </w:rPr>
        <w:t>Studierte von 1997 bis 2000 Psychologie und von 2000 bis 2003 Schauspiel in Wien.</w:t>
      </w:r>
    </w:p>
    <w:p w:rsidR="002D758B" w:rsidRPr="002D758B" w:rsidRDefault="002D758B" w:rsidP="002D758B">
      <w:pPr>
        <w:pStyle w:val="Textbody"/>
        <w:jc w:val="left"/>
        <w:rPr>
          <w:rFonts w:ascii="Arial" w:hAnsi="Arial" w:cs="Arial"/>
          <w:sz w:val="20"/>
        </w:rPr>
      </w:pPr>
    </w:p>
    <w:p w:rsidR="002D758B" w:rsidRPr="002D758B" w:rsidRDefault="002D758B" w:rsidP="002D758B">
      <w:pPr>
        <w:pStyle w:val="Textbody"/>
        <w:jc w:val="left"/>
        <w:rPr>
          <w:rFonts w:ascii="Arial" w:hAnsi="Arial" w:cs="Arial"/>
          <w:sz w:val="20"/>
        </w:rPr>
      </w:pPr>
      <w:r w:rsidRPr="002D758B">
        <w:rPr>
          <w:rFonts w:ascii="Arial" w:hAnsi="Arial" w:cs="Arial"/>
          <w:sz w:val="20"/>
        </w:rPr>
        <w:t>Von 2004 bis 2008 Ensemblemitglied am Theaterhaus Jena.</w:t>
      </w:r>
    </w:p>
    <w:p w:rsidR="002D758B" w:rsidRPr="002D758B" w:rsidRDefault="002D758B" w:rsidP="002D758B">
      <w:pPr>
        <w:pStyle w:val="Textbody"/>
        <w:jc w:val="left"/>
        <w:rPr>
          <w:rFonts w:ascii="Arial" w:hAnsi="Arial" w:cs="Arial"/>
          <w:sz w:val="20"/>
        </w:rPr>
      </w:pPr>
      <w:r w:rsidRPr="002D758B">
        <w:rPr>
          <w:rFonts w:ascii="Arial" w:hAnsi="Arial" w:cs="Arial"/>
          <w:sz w:val="20"/>
        </w:rPr>
        <w:t>2008 gewann er mit der von ihm entwickelten und inszenierten Version von „Don Quichote" den Publikumspreis des 100° Festivals Berlin.</w:t>
      </w:r>
    </w:p>
    <w:p w:rsidR="002D758B" w:rsidRPr="002D758B" w:rsidRDefault="002D758B" w:rsidP="002D758B">
      <w:pPr>
        <w:pStyle w:val="Textbody"/>
        <w:jc w:val="left"/>
        <w:rPr>
          <w:rFonts w:ascii="Arial" w:hAnsi="Arial" w:cs="Arial"/>
          <w:sz w:val="20"/>
        </w:rPr>
      </w:pPr>
      <w:proofErr w:type="spellStart"/>
      <w:r w:rsidRPr="002D758B">
        <w:rPr>
          <w:rFonts w:ascii="Arial" w:hAnsi="Arial" w:cs="Arial"/>
          <w:sz w:val="20"/>
        </w:rPr>
        <w:t>Für</w:t>
      </w:r>
      <w:proofErr w:type="spellEnd"/>
      <w:r w:rsidRPr="002D758B">
        <w:rPr>
          <w:rFonts w:ascii="Arial" w:hAnsi="Arial" w:cs="Arial"/>
          <w:sz w:val="20"/>
        </w:rPr>
        <w:t xml:space="preserve"> das Jahr 2009 wurde er von Christoph Schlingensief </w:t>
      </w:r>
      <w:proofErr w:type="spellStart"/>
      <w:r w:rsidRPr="002D758B">
        <w:rPr>
          <w:rFonts w:ascii="Arial" w:hAnsi="Arial" w:cs="Arial"/>
          <w:sz w:val="20"/>
        </w:rPr>
        <w:t>für</w:t>
      </w:r>
      <w:proofErr w:type="spellEnd"/>
      <w:r w:rsidRPr="002D758B">
        <w:rPr>
          <w:rFonts w:ascii="Arial" w:hAnsi="Arial" w:cs="Arial"/>
          <w:sz w:val="20"/>
        </w:rPr>
        <w:t xml:space="preserve"> das Fach Regie als Stipendiat der Akademie Schloss </w:t>
      </w:r>
      <w:proofErr w:type="spellStart"/>
      <w:r w:rsidRPr="002D758B">
        <w:rPr>
          <w:rFonts w:ascii="Arial" w:hAnsi="Arial" w:cs="Arial"/>
          <w:sz w:val="20"/>
        </w:rPr>
        <w:t>Solitude</w:t>
      </w:r>
      <w:proofErr w:type="spellEnd"/>
      <w:r w:rsidRPr="002D758B">
        <w:rPr>
          <w:rFonts w:ascii="Arial" w:hAnsi="Arial" w:cs="Arial"/>
          <w:sz w:val="20"/>
        </w:rPr>
        <w:t xml:space="preserve"> in Stuttgart </w:t>
      </w:r>
      <w:proofErr w:type="spellStart"/>
      <w:r w:rsidRPr="002D758B">
        <w:rPr>
          <w:rFonts w:ascii="Arial" w:hAnsi="Arial" w:cs="Arial"/>
          <w:sz w:val="20"/>
        </w:rPr>
        <w:t>ausgewählt</w:t>
      </w:r>
      <w:proofErr w:type="spellEnd"/>
      <w:r w:rsidRPr="002D758B">
        <w:rPr>
          <w:rFonts w:ascii="Arial" w:hAnsi="Arial" w:cs="Arial"/>
          <w:sz w:val="20"/>
        </w:rPr>
        <w:t>.</w:t>
      </w:r>
    </w:p>
    <w:p w:rsidR="002D758B" w:rsidRPr="002D758B" w:rsidRDefault="002D758B" w:rsidP="002D758B">
      <w:pPr>
        <w:pStyle w:val="Textbody"/>
        <w:jc w:val="left"/>
        <w:rPr>
          <w:rFonts w:ascii="Arial" w:hAnsi="Arial" w:cs="Arial"/>
          <w:sz w:val="20"/>
        </w:rPr>
      </w:pPr>
      <w:r w:rsidRPr="002D758B">
        <w:rPr>
          <w:rFonts w:ascii="Arial" w:hAnsi="Arial" w:cs="Arial"/>
          <w:sz w:val="20"/>
        </w:rPr>
        <w:t xml:space="preserve">2010 erhielt er mit dem </w:t>
      </w:r>
      <w:proofErr w:type="spellStart"/>
      <w:r w:rsidRPr="002D758B">
        <w:rPr>
          <w:rFonts w:ascii="Arial" w:hAnsi="Arial" w:cs="Arial"/>
          <w:sz w:val="20"/>
        </w:rPr>
        <w:t>Caleidospheres</w:t>
      </w:r>
      <w:proofErr w:type="spellEnd"/>
      <w:r w:rsidRPr="002D758B">
        <w:rPr>
          <w:rFonts w:ascii="Arial" w:hAnsi="Arial" w:cs="Arial"/>
          <w:sz w:val="20"/>
        </w:rPr>
        <w:t xml:space="preserve"> e.V. den </w:t>
      </w:r>
      <w:proofErr w:type="spellStart"/>
      <w:r w:rsidRPr="002D758B">
        <w:rPr>
          <w:rFonts w:ascii="Arial" w:hAnsi="Arial" w:cs="Arial"/>
          <w:sz w:val="20"/>
        </w:rPr>
        <w:t>Förderpreis</w:t>
      </w:r>
      <w:proofErr w:type="spellEnd"/>
      <w:r w:rsidRPr="002D758B">
        <w:rPr>
          <w:rFonts w:ascii="Arial" w:hAnsi="Arial" w:cs="Arial"/>
          <w:sz w:val="20"/>
        </w:rPr>
        <w:t xml:space="preserve"> der LAG Soziokultur </w:t>
      </w:r>
      <w:proofErr w:type="spellStart"/>
      <w:r w:rsidRPr="002D758B">
        <w:rPr>
          <w:rFonts w:ascii="Arial" w:hAnsi="Arial" w:cs="Arial"/>
          <w:sz w:val="20"/>
        </w:rPr>
        <w:t>Thüringen</w:t>
      </w:r>
      <w:proofErr w:type="spellEnd"/>
      <w:r w:rsidRPr="002D758B">
        <w:rPr>
          <w:rFonts w:ascii="Arial" w:hAnsi="Arial" w:cs="Arial"/>
          <w:sz w:val="20"/>
        </w:rPr>
        <w:t xml:space="preserve"> „Kulturriese 2010".</w:t>
      </w:r>
    </w:p>
    <w:p w:rsidR="002D758B" w:rsidRPr="002D758B" w:rsidRDefault="002D758B" w:rsidP="002D758B">
      <w:pPr>
        <w:pStyle w:val="Textbody"/>
        <w:jc w:val="left"/>
        <w:rPr>
          <w:rFonts w:ascii="Arial" w:hAnsi="Arial" w:cs="Arial"/>
          <w:sz w:val="20"/>
        </w:rPr>
      </w:pPr>
      <w:r w:rsidRPr="002D758B">
        <w:rPr>
          <w:rFonts w:ascii="Arial" w:hAnsi="Arial" w:cs="Arial"/>
          <w:sz w:val="20"/>
        </w:rPr>
        <w:t xml:space="preserve">2013 erhielt er </w:t>
      </w:r>
      <w:proofErr w:type="spellStart"/>
      <w:r w:rsidRPr="002D758B">
        <w:rPr>
          <w:rFonts w:ascii="Arial" w:hAnsi="Arial" w:cs="Arial"/>
          <w:sz w:val="20"/>
        </w:rPr>
        <w:t>für</w:t>
      </w:r>
      <w:proofErr w:type="spellEnd"/>
      <w:r w:rsidRPr="002D758B">
        <w:rPr>
          <w:rFonts w:ascii="Arial" w:hAnsi="Arial" w:cs="Arial"/>
          <w:sz w:val="20"/>
        </w:rPr>
        <w:t xml:space="preserve"> das </w:t>
      </w:r>
      <w:proofErr w:type="spellStart"/>
      <w:r w:rsidRPr="002D758B">
        <w:rPr>
          <w:rFonts w:ascii="Arial" w:hAnsi="Arial" w:cs="Arial"/>
          <w:sz w:val="20"/>
        </w:rPr>
        <w:t>Solostück</w:t>
      </w:r>
      <w:proofErr w:type="spellEnd"/>
      <w:r w:rsidRPr="002D758B">
        <w:rPr>
          <w:rFonts w:ascii="Arial" w:hAnsi="Arial" w:cs="Arial"/>
          <w:sz w:val="20"/>
        </w:rPr>
        <w:t xml:space="preserve"> "</w:t>
      </w:r>
      <w:proofErr w:type="spellStart"/>
      <w:r w:rsidRPr="002D758B">
        <w:rPr>
          <w:rFonts w:ascii="Arial" w:hAnsi="Arial" w:cs="Arial"/>
          <w:sz w:val="20"/>
        </w:rPr>
        <w:t>Braveheart</w:t>
      </w:r>
      <w:proofErr w:type="spellEnd"/>
      <w:r w:rsidRPr="002D758B">
        <w:rPr>
          <w:rFonts w:ascii="Arial" w:hAnsi="Arial" w:cs="Arial"/>
          <w:sz w:val="20"/>
        </w:rPr>
        <w:t>" den deutschen Monologpreis „</w:t>
      </w:r>
      <w:proofErr w:type="spellStart"/>
      <w:r w:rsidRPr="002D758B">
        <w:rPr>
          <w:rFonts w:ascii="Arial" w:hAnsi="Arial" w:cs="Arial"/>
          <w:sz w:val="20"/>
        </w:rPr>
        <w:t>Tonella</w:t>
      </w:r>
      <w:proofErr w:type="spellEnd"/>
      <w:r w:rsidRPr="002D758B">
        <w:rPr>
          <w:rFonts w:ascii="Arial" w:hAnsi="Arial" w:cs="Arial"/>
          <w:sz w:val="20"/>
        </w:rPr>
        <w:t>".</w:t>
      </w:r>
    </w:p>
    <w:p w:rsidR="002D758B" w:rsidRPr="002D758B" w:rsidRDefault="002D758B" w:rsidP="002D758B">
      <w:pPr>
        <w:pStyle w:val="Textbody"/>
        <w:jc w:val="left"/>
        <w:rPr>
          <w:rFonts w:ascii="Arial" w:hAnsi="Arial" w:cs="Arial"/>
          <w:sz w:val="20"/>
        </w:rPr>
      </w:pPr>
      <w:r w:rsidRPr="002D758B">
        <w:rPr>
          <w:rFonts w:ascii="Arial" w:hAnsi="Arial" w:cs="Arial"/>
          <w:sz w:val="20"/>
        </w:rPr>
        <w:t xml:space="preserve">2015 Nestroy-Preis als Teil des Ensembles </w:t>
      </w:r>
      <w:proofErr w:type="spellStart"/>
      <w:r w:rsidRPr="002D758B">
        <w:rPr>
          <w:rFonts w:ascii="Arial" w:hAnsi="Arial" w:cs="Arial"/>
          <w:sz w:val="20"/>
        </w:rPr>
        <w:t>für</w:t>
      </w:r>
      <w:proofErr w:type="spellEnd"/>
      <w:r w:rsidRPr="002D758B">
        <w:rPr>
          <w:rFonts w:ascii="Arial" w:hAnsi="Arial" w:cs="Arial"/>
          <w:sz w:val="20"/>
        </w:rPr>
        <w:t xml:space="preserve"> die beste Off- Produktion </w:t>
      </w:r>
      <w:proofErr w:type="spellStart"/>
      <w:r w:rsidRPr="002D758B">
        <w:rPr>
          <w:rFonts w:ascii="Arial" w:hAnsi="Arial" w:cs="Arial"/>
          <w:sz w:val="20"/>
        </w:rPr>
        <w:t>für</w:t>
      </w:r>
      <w:proofErr w:type="spellEnd"/>
      <w:r w:rsidRPr="002D758B">
        <w:rPr>
          <w:rFonts w:ascii="Arial" w:hAnsi="Arial" w:cs="Arial"/>
          <w:sz w:val="20"/>
        </w:rPr>
        <w:t xml:space="preserve"> „Proletenpassion ff.“ und Extra-Nestroy-Preis </w:t>
      </w:r>
      <w:proofErr w:type="spellStart"/>
      <w:r w:rsidRPr="002D758B">
        <w:rPr>
          <w:rFonts w:ascii="Arial" w:hAnsi="Arial" w:cs="Arial"/>
          <w:sz w:val="20"/>
        </w:rPr>
        <w:t>für</w:t>
      </w:r>
      <w:proofErr w:type="spellEnd"/>
      <w:r w:rsidRPr="002D758B">
        <w:rPr>
          <w:rFonts w:ascii="Arial" w:hAnsi="Arial" w:cs="Arial"/>
          <w:sz w:val="20"/>
        </w:rPr>
        <w:t xml:space="preserve"> das von ihm </w:t>
      </w:r>
      <w:proofErr w:type="spellStart"/>
      <w:r w:rsidRPr="002D758B">
        <w:rPr>
          <w:rFonts w:ascii="Arial" w:hAnsi="Arial" w:cs="Arial"/>
          <w:sz w:val="20"/>
        </w:rPr>
        <w:t>mitgegründete</w:t>
      </w:r>
      <w:proofErr w:type="spellEnd"/>
      <w:r w:rsidRPr="002D758B">
        <w:rPr>
          <w:rFonts w:ascii="Arial" w:hAnsi="Arial" w:cs="Arial"/>
          <w:sz w:val="20"/>
        </w:rPr>
        <w:t xml:space="preserve"> Künstler*innenkollektiv „Die Schweigende Mehrheit“,</w:t>
      </w:r>
    </w:p>
    <w:p w:rsidR="002D758B" w:rsidRPr="002D758B" w:rsidRDefault="002D758B" w:rsidP="002D758B">
      <w:pPr>
        <w:pStyle w:val="Textbody"/>
        <w:jc w:val="left"/>
        <w:rPr>
          <w:rFonts w:ascii="Arial" w:hAnsi="Arial" w:cs="Arial"/>
          <w:sz w:val="20"/>
        </w:rPr>
      </w:pPr>
      <w:r w:rsidRPr="002D758B">
        <w:rPr>
          <w:rFonts w:ascii="Arial" w:hAnsi="Arial" w:cs="Arial"/>
          <w:sz w:val="20"/>
        </w:rPr>
        <w:t xml:space="preserve">2016 Preis der </w:t>
      </w:r>
      <w:proofErr w:type="spellStart"/>
      <w:r w:rsidRPr="002D758B">
        <w:rPr>
          <w:rFonts w:ascii="Arial" w:hAnsi="Arial" w:cs="Arial"/>
          <w:sz w:val="20"/>
        </w:rPr>
        <w:t>Freien</w:t>
      </w:r>
      <w:proofErr w:type="spellEnd"/>
      <w:r w:rsidRPr="002D758B">
        <w:rPr>
          <w:rFonts w:ascii="Arial" w:hAnsi="Arial" w:cs="Arial"/>
          <w:sz w:val="20"/>
        </w:rPr>
        <w:t xml:space="preserve"> Szene und Nominierung </w:t>
      </w:r>
      <w:proofErr w:type="spellStart"/>
      <w:r w:rsidRPr="002D758B">
        <w:rPr>
          <w:rFonts w:ascii="Arial" w:hAnsi="Arial" w:cs="Arial"/>
          <w:sz w:val="20"/>
        </w:rPr>
        <w:t>für</w:t>
      </w:r>
      <w:proofErr w:type="spellEnd"/>
      <w:r w:rsidRPr="002D758B">
        <w:rPr>
          <w:rFonts w:ascii="Arial" w:hAnsi="Arial" w:cs="Arial"/>
          <w:sz w:val="20"/>
        </w:rPr>
        <w:t xml:space="preserve"> den Nestroy-Spezialpreis </w:t>
      </w:r>
      <w:proofErr w:type="spellStart"/>
      <w:r w:rsidRPr="002D758B">
        <w:rPr>
          <w:rFonts w:ascii="Arial" w:hAnsi="Arial" w:cs="Arial"/>
          <w:sz w:val="20"/>
        </w:rPr>
        <w:t>für</w:t>
      </w:r>
      <w:proofErr w:type="spellEnd"/>
      <w:r w:rsidRPr="002D758B">
        <w:rPr>
          <w:rFonts w:ascii="Arial" w:hAnsi="Arial" w:cs="Arial"/>
          <w:sz w:val="20"/>
        </w:rPr>
        <w:t xml:space="preserve"> „Schutzbefohlene </w:t>
      </w:r>
      <w:proofErr w:type="spellStart"/>
      <w:r w:rsidRPr="002D758B">
        <w:rPr>
          <w:rFonts w:ascii="Arial" w:hAnsi="Arial" w:cs="Arial"/>
          <w:sz w:val="20"/>
        </w:rPr>
        <w:t>performen</w:t>
      </w:r>
      <w:proofErr w:type="spellEnd"/>
      <w:r w:rsidRPr="002D758B">
        <w:rPr>
          <w:rFonts w:ascii="Arial" w:hAnsi="Arial" w:cs="Arial"/>
          <w:sz w:val="20"/>
        </w:rPr>
        <w:t xml:space="preserve"> Jelineks Schutzbefohlene“.</w:t>
      </w:r>
    </w:p>
    <w:p w:rsidR="002D758B" w:rsidRPr="002D758B" w:rsidRDefault="002D758B" w:rsidP="002D758B">
      <w:pPr>
        <w:pStyle w:val="Textbody"/>
        <w:jc w:val="left"/>
        <w:rPr>
          <w:rFonts w:ascii="Arial" w:hAnsi="Arial" w:cs="Arial"/>
          <w:sz w:val="20"/>
        </w:rPr>
      </w:pPr>
      <w:r w:rsidRPr="002D758B">
        <w:rPr>
          <w:rFonts w:ascii="Arial" w:hAnsi="Arial" w:cs="Arial"/>
          <w:sz w:val="20"/>
        </w:rPr>
        <w:t xml:space="preserve">2017 Dorothea Neff Preis </w:t>
      </w:r>
      <w:proofErr w:type="spellStart"/>
      <w:r w:rsidRPr="002D758B">
        <w:rPr>
          <w:rFonts w:ascii="Arial" w:hAnsi="Arial" w:cs="Arial"/>
          <w:sz w:val="20"/>
        </w:rPr>
        <w:t>für</w:t>
      </w:r>
      <w:proofErr w:type="spellEnd"/>
      <w:r w:rsidRPr="002D758B">
        <w:rPr>
          <w:rFonts w:ascii="Arial" w:hAnsi="Arial" w:cs="Arial"/>
          <w:sz w:val="20"/>
        </w:rPr>
        <w:t xml:space="preserve"> „</w:t>
      </w:r>
      <w:proofErr w:type="spellStart"/>
      <w:r w:rsidRPr="002D758B">
        <w:rPr>
          <w:rFonts w:ascii="Arial" w:hAnsi="Arial" w:cs="Arial"/>
          <w:sz w:val="20"/>
        </w:rPr>
        <w:t>Traiskirchen</w:t>
      </w:r>
      <w:proofErr w:type="spellEnd"/>
      <w:r w:rsidRPr="002D758B">
        <w:rPr>
          <w:rFonts w:ascii="Arial" w:hAnsi="Arial" w:cs="Arial"/>
          <w:sz w:val="20"/>
        </w:rPr>
        <w:t>. Das Musical“.</w:t>
      </w:r>
    </w:p>
    <w:p w:rsidR="002D758B" w:rsidRPr="002D758B" w:rsidRDefault="002D758B" w:rsidP="002D758B">
      <w:pPr>
        <w:pStyle w:val="Textbody"/>
        <w:jc w:val="left"/>
        <w:rPr>
          <w:rFonts w:ascii="Arial" w:hAnsi="Arial" w:cs="Arial"/>
          <w:sz w:val="20"/>
        </w:rPr>
      </w:pPr>
      <w:r w:rsidRPr="002D758B">
        <w:rPr>
          <w:rFonts w:ascii="Arial" w:hAnsi="Arial" w:cs="Arial"/>
          <w:sz w:val="20"/>
        </w:rPr>
        <w:t>2018 Stadtteilprojekt „WirKommen.at “.</w:t>
      </w:r>
    </w:p>
    <w:p w:rsidR="002D758B" w:rsidRDefault="002D758B" w:rsidP="002D758B">
      <w:pPr>
        <w:pStyle w:val="Textbody"/>
        <w:jc w:val="left"/>
        <w:rPr>
          <w:rFonts w:ascii="Arial" w:hAnsi="Arial" w:cs="Arial"/>
          <w:sz w:val="20"/>
        </w:rPr>
      </w:pPr>
      <w:r w:rsidRPr="002D758B">
        <w:rPr>
          <w:rFonts w:ascii="Arial" w:hAnsi="Arial" w:cs="Arial"/>
          <w:sz w:val="20"/>
        </w:rPr>
        <w:t xml:space="preserve">2018 Karl Anton Wolf Preis </w:t>
      </w:r>
      <w:proofErr w:type="spellStart"/>
      <w:r w:rsidRPr="002D758B">
        <w:rPr>
          <w:rFonts w:ascii="Arial" w:hAnsi="Arial" w:cs="Arial"/>
          <w:sz w:val="20"/>
        </w:rPr>
        <w:t>für</w:t>
      </w:r>
      <w:proofErr w:type="spellEnd"/>
      <w:r w:rsidRPr="002D758B">
        <w:rPr>
          <w:rFonts w:ascii="Arial" w:hAnsi="Arial" w:cs="Arial"/>
          <w:sz w:val="20"/>
        </w:rPr>
        <w:t xml:space="preserve"> „Die Schweigende Mehrheit“.</w:t>
      </w:r>
    </w:p>
    <w:p w:rsidR="000C5DFC" w:rsidRPr="002D758B" w:rsidRDefault="000C5DFC" w:rsidP="002D758B">
      <w:pPr>
        <w:pStyle w:val="Textbody"/>
        <w:jc w:val="left"/>
        <w:rPr>
          <w:rFonts w:ascii="Arial" w:hAnsi="Arial" w:cs="Arial"/>
          <w:sz w:val="20"/>
        </w:rPr>
      </w:pPr>
      <w:r>
        <w:rPr>
          <w:rFonts w:ascii="Arial" w:hAnsi="Arial" w:cs="Arial"/>
          <w:sz w:val="20"/>
        </w:rPr>
        <w:t>2024 Nestroy-Spezialpreis für „Oskar Werner. Kompromisslos in die Wiedergeburt“</w:t>
      </w:r>
    </w:p>
    <w:p w:rsidR="002D758B" w:rsidRPr="002D758B" w:rsidRDefault="002D758B" w:rsidP="002D758B">
      <w:pPr>
        <w:pStyle w:val="Textbody"/>
        <w:jc w:val="left"/>
        <w:rPr>
          <w:rFonts w:ascii="Arial" w:hAnsi="Arial" w:cs="Arial"/>
          <w:sz w:val="20"/>
        </w:rPr>
      </w:pPr>
    </w:p>
    <w:p w:rsidR="002D758B" w:rsidRPr="002D758B" w:rsidRDefault="002D758B" w:rsidP="002D758B">
      <w:pPr>
        <w:pStyle w:val="Textbody"/>
        <w:jc w:val="left"/>
        <w:rPr>
          <w:rFonts w:ascii="Arial" w:hAnsi="Arial" w:cs="Arial"/>
          <w:sz w:val="20"/>
        </w:rPr>
      </w:pPr>
      <w:r w:rsidRPr="002D758B">
        <w:rPr>
          <w:rFonts w:ascii="Arial" w:hAnsi="Arial" w:cs="Arial"/>
          <w:sz w:val="20"/>
        </w:rPr>
        <w:t xml:space="preserve">Als Schauspieler arbeitete er unter anderem mit Claus Peymann, Markus Heinzelmann, Hartmut Wickert, Peter Kern, Alice </w:t>
      </w:r>
      <w:proofErr w:type="spellStart"/>
      <w:r w:rsidRPr="002D758B">
        <w:rPr>
          <w:rFonts w:ascii="Arial" w:hAnsi="Arial" w:cs="Arial"/>
          <w:sz w:val="20"/>
        </w:rPr>
        <w:t>Buddeberg</w:t>
      </w:r>
      <w:proofErr w:type="spellEnd"/>
      <w:r w:rsidRPr="002D758B">
        <w:rPr>
          <w:rFonts w:ascii="Arial" w:hAnsi="Arial" w:cs="Arial"/>
          <w:sz w:val="20"/>
        </w:rPr>
        <w:t xml:space="preserve">, Tomas Schweigen, Eike Hannemann, </w:t>
      </w:r>
      <w:proofErr w:type="spellStart"/>
      <w:r w:rsidRPr="002D758B">
        <w:rPr>
          <w:rFonts w:ascii="Arial" w:hAnsi="Arial" w:cs="Arial"/>
          <w:sz w:val="20"/>
        </w:rPr>
        <w:t>norton.commander.Productions</w:t>
      </w:r>
      <w:proofErr w:type="spellEnd"/>
      <w:r w:rsidRPr="002D758B">
        <w:rPr>
          <w:rFonts w:ascii="Arial" w:hAnsi="Arial" w:cs="Arial"/>
          <w:sz w:val="20"/>
        </w:rPr>
        <w:t xml:space="preserve">, Michael </w:t>
      </w:r>
      <w:proofErr w:type="spellStart"/>
      <w:r w:rsidRPr="002D758B">
        <w:rPr>
          <w:rFonts w:ascii="Arial" w:hAnsi="Arial" w:cs="Arial"/>
          <w:sz w:val="20"/>
        </w:rPr>
        <w:t>Schachermaier</w:t>
      </w:r>
      <w:proofErr w:type="spellEnd"/>
      <w:r w:rsidRPr="002D758B">
        <w:rPr>
          <w:rFonts w:ascii="Arial" w:hAnsi="Arial" w:cs="Arial"/>
          <w:sz w:val="20"/>
        </w:rPr>
        <w:t xml:space="preserve">, Christine Eder, Anna </w:t>
      </w:r>
      <w:proofErr w:type="spellStart"/>
      <w:r w:rsidRPr="002D758B">
        <w:rPr>
          <w:rFonts w:ascii="Arial" w:hAnsi="Arial" w:cs="Arial"/>
          <w:sz w:val="20"/>
        </w:rPr>
        <w:t>Badora</w:t>
      </w:r>
      <w:proofErr w:type="spellEnd"/>
      <w:r w:rsidRPr="002D758B">
        <w:rPr>
          <w:rFonts w:ascii="Arial" w:hAnsi="Arial" w:cs="Arial"/>
          <w:sz w:val="20"/>
        </w:rPr>
        <w:t xml:space="preserve">, Alexander </w:t>
      </w:r>
      <w:proofErr w:type="spellStart"/>
      <w:r w:rsidRPr="002D758B">
        <w:rPr>
          <w:rFonts w:ascii="Arial" w:hAnsi="Arial" w:cs="Arial"/>
          <w:sz w:val="20"/>
        </w:rPr>
        <w:t>Charim</w:t>
      </w:r>
      <w:proofErr w:type="spellEnd"/>
      <w:r w:rsidRPr="002D758B">
        <w:rPr>
          <w:rFonts w:ascii="Arial" w:hAnsi="Arial" w:cs="Arial"/>
          <w:sz w:val="20"/>
        </w:rPr>
        <w:t xml:space="preserve">, Tina </w:t>
      </w:r>
      <w:proofErr w:type="spellStart"/>
      <w:r w:rsidRPr="002D758B">
        <w:rPr>
          <w:rFonts w:ascii="Arial" w:hAnsi="Arial" w:cs="Arial"/>
          <w:sz w:val="20"/>
        </w:rPr>
        <w:t>Leisch</w:t>
      </w:r>
      <w:proofErr w:type="spellEnd"/>
      <w:r w:rsidRPr="002D758B">
        <w:rPr>
          <w:rFonts w:ascii="Arial" w:hAnsi="Arial" w:cs="Arial"/>
          <w:sz w:val="20"/>
        </w:rPr>
        <w:t xml:space="preserve"> und Christina </w:t>
      </w:r>
      <w:proofErr w:type="spellStart"/>
      <w:r w:rsidRPr="002D758B">
        <w:rPr>
          <w:rFonts w:ascii="Arial" w:hAnsi="Arial" w:cs="Arial"/>
          <w:sz w:val="20"/>
        </w:rPr>
        <w:t>Tscharyiski</w:t>
      </w:r>
      <w:proofErr w:type="spellEnd"/>
      <w:r w:rsidRPr="002D758B">
        <w:rPr>
          <w:rFonts w:ascii="Arial" w:hAnsi="Arial" w:cs="Arial"/>
          <w:sz w:val="20"/>
        </w:rPr>
        <w:t xml:space="preserve">. </w:t>
      </w:r>
      <w:r w:rsidRPr="002D758B">
        <w:rPr>
          <w:rFonts w:ascii="Arial" w:eastAsia="Helvetica" w:hAnsi="Arial" w:cs="Arial"/>
          <w:b/>
          <w:sz w:val="20"/>
        </w:rPr>
        <w:br/>
      </w:r>
      <w:hyperlink r:id="rId15" w:history="1">
        <w:r w:rsidRPr="002D758B">
          <w:rPr>
            <w:rStyle w:val="Internetlink"/>
            <w:rFonts w:ascii="Arial" w:hAnsi="Arial" w:cs="Arial"/>
            <w:sz w:val="20"/>
          </w:rPr>
          <w:t>www.bernhard-dechant.at</w:t>
        </w:r>
      </w:hyperlink>
    </w:p>
    <w:p w:rsidR="002D758B" w:rsidRPr="002E0B70" w:rsidRDefault="001F6616" w:rsidP="002E0B70">
      <w:pPr>
        <w:pStyle w:val="Textbody"/>
        <w:jc w:val="left"/>
        <w:rPr>
          <w:rFonts w:ascii="Arial" w:hAnsi="Arial" w:cs="Arial"/>
          <w:sz w:val="20"/>
        </w:rPr>
      </w:pPr>
      <w:hyperlink r:id="rId16" w:history="1">
        <w:r w:rsidR="002D758B" w:rsidRPr="002D758B">
          <w:rPr>
            <w:rStyle w:val="Internetlink"/>
            <w:rFonts w:ascii="Arial" w:hAnsi="Arial" w:cs="Arial"/>
            <w:sz w:val="20"/>
          </w:rPr>
          <w:t>www.schweigendemehrheit.at</w:t>
        </w:r>
      </w:hyperlink>
    </w:p>
    <w:p w:rsidR="002D758B" w:rsidRDefault="002D758B" w:rsidP="002D758B">
      <w:pPr>
        <w:pStyle w:val="Body"/>
        <w:spacing w:after="0" w:line="240" w:lineRule="auto"/>
        <w:rPr>
          <w:rFonts w:ascii="Arial" w:eastAsia="Helvetica" w:hAnsi="Arial" w:cs="Arial"/>
          <w:b/>
          <w:bCs/>
          <w:sz w:val="20"/>
          <w:szCs w:val="20"/>
          <w:shd w:val="clear" w:color="auto" w:fill="FFFFFF"/>
        </w:rPr>
      </w:pPr>
    </w:p>
    <w:p w:rsidR="002D758B" w:rsidRDefault="002D758B" w:rsidP="002D758B">
      <w:pPr>
        <w:pStyle w:val="Body"/>
        <w:spacing w:after="0" w:line="240" w:lineRule="auto"/>
        <w:rPr>
          <w:rFonts w:ascii="Arial" w:eastAsia="Helvetica" w:hAnsi="Arial" w:cs="Arial"/>
          <w:b/>
          <w:bCs/>
          <w:sz w:val="20"/>
          <w:szCs w:val="20"/>
          <w:shd w:val="clear" w:color="auto" w:fill="FFFFFF"/>
        </w:rPr>
      </w:pPr>
    </w:p>
    <w:p w:rsidR="00AE0AD5" w:rsidRPr="007B0425" w:rsidRDefault="00AE0AD5" w:rsidP="00AE0AD5">
      <w:pPr>
        <w:rPr>
          <w:rFonts w:ascii="Arial Black" w:hAnsi="Arial Black" w:cs="Arial Black"/>
          <w:color w:val="000000"/>
          <w:sz w:val="24"/>
          <w:szCs w:val="24"/>
        </w:rPr>
      </w:pPr>
      <w:r w:rsidRPr="007B0425">
        <w:rPr>
          <w:rFonts w:ascii="Arial Black" w:hAnsi="Arial Black" w:cs="Arial Black"/>
          <w:color w:val="000000"/>
          <w:sz w:val="24"/>
          <w:szCs w:val="24"/>
        </w:rPr>
        <w:t xml:space="preserve">ALICE BUDDEBERG </w:t>
      </w:r>
      <w:r w:rsidRPr="007B0425">
        <w:rPr>
          <w:rFonts w:ascii="Arial Black" w:hAnsi="Arial Black" w:cs="Arial"/>
          <w:color w:val="000000"/>
          <w:sz w:val="24"/>
          <w:szCs w:val="24"/>
        </w:rPr>
        <w:t>(Regie &amp; Text)</w:t>
      </w:r>
    </w:p>
    <w:p w:rsidR="00435850" w:rsidRDefault="007B0425" w:rsidP="007B0425">
      <w:pPr>
        <w:rPr>
          <w:rFonts w:ascii="Arial" w:hAnsi="Arial" w:cs="Arial"/>
        </w:rPr>
      </w:pPr>
      <w:r w:rsidRPr="007B0425">
        <w:rPr>
          <w:rFonts w:ascii="Arial" w:hAnsi="Arial" w:cs="Arial"/>
        </w:rPr>
        <w:t xml:space="preserve">Geboren 1982 in Frankfurt am Main. Alice </w:t>
      </w:r>
      <w:proofErr w:type="spellStart"/>
      <w:r w:rsidRPr="007B0425">
        <w:rPr>
          <w:rFonts w:ascii="Arial" w:hAnsi="Arial" w:cs="Arial"/>
        </w:rPr>
        <w:t>Buddeberg</w:t>
      </w:r>
      <w:proofErr w:type="spellEnd"/>
      <w:r w:rsidRPr="007B0425">
        <w:rPr>
          <w:rFonts w:ascii="Arial" w:hAnsi="Arial" w:cs="Arial"/>
        </w:rPr>
        <w:t xml:space="preserve"> studierte Schauspielregie an der Theaterakademie Hamburg. Sie inszeniert u. a. am Deutschen Schauspielhaus Hamburg, am Theaterhaus Jena, am Saarländischen Staatstheater Saarbrücken, am Staatstheater Braunschweig sowie am Theater Magdeburg. 2010 wurde sie mit ihrer Inszenierung von Hedda Gabler zum Festival Radikal jung eingeladen. 2011 wurde sie mit dem Kurt-Hübner-Preis am Theater Bremen ausgezeichnet. Von 2013 bis 2016 war Alice </w:t>
      </w:r>
      <w:proofErr w:type="spellStart"/>
      <w:r w:rsidRPr="007B0425">
        <w:rPr>
          <w:rFonts w:ascii="Arial" w:hAnsi="Arial" w:cs="Arial"/>
        </w:rPr>
        <w:t>Buddeberg</w:t>
      </w:r>
      <w:proofErr w:type="spellEnd"/>
      <w:r w:rsidRPr="007B0425">
        <w:rPr>
          <w:rFonts w:ascii="Arial" w:hAnsi="Arial" w:cs="Arial"/>
        </w:rPr>
        <w:t xml:space="preserve"> Hausregisseurin am Theater Bonn. Ihre Inszenierungen erhielten Einladungen zum NRW-Theatertreffen, dem Heidelberger Stückemarkt, den Mülheimer Theatertagen, den Autorentheatertagen Berlin und den Ruhrfestspielen Recklinghausen. In Schwerin inszenierte Alice </w:t>
      </w:r>
      <w:proofErr w:type="spellStart"/>
      <w:r w:rsidRPr="007B0425">
        <w:rPr>
          <w:rFonts w:ascii="Arial" w:hAnsi="Arial" w:cs="Arial"/>
        </w:rPr>
        <w:t>Buddeberg</w:t>
      </w:r>
      <w:proofErr w:type="spellEnd"/>
      <w:r w:rsidRPr="007B0425">
        <w:rPr>
          <w:rFonts w:ascii="Arial" w:hAnsi="Arial" w:cs="Arial"/>
        </w:rPr>
        <w:t xml:space="preserve"> zuletzt </w:t>
      </w:r>
      <w:proofErr w:type="spellStart"/>
      <w:r w:rsidRPr="007B0425">
        <w:rPr>
          <w:rFonts w:ascii="Arial" w:hAnsi="Arial" w:cs="Arial"/>
        </w:rPr>
        <w:t>Liliom</w:t>
      </w:r>
      <w:proofErr w:type="spellEnd"/>
      <w:r w:rsidRPr="007B0425">
        <w:rPr>
          <w:rFonts w:ascii="Arial" w:hAnsi="Arial" w:cs="Arial"/>
        </w:rPr>
        <w:t xml:space="preserve">, </w:t>
      </w:r>
      <w:proofErr w:type="spellStart"/>
      <w:r w:rsidRPr="007B0425">
        <w:rPr>
          <w:rFonts w:ascii="Arial" w:hAnsi="Arial" w:cs="Arial"/>
        </w:rPr>
        <w:t>Ronja</w:t>
      </w:r>
      <w:proofErr w:type="spellEnd"/>
      <w:r w:rsidRPr="007B0425">
        <w:rPr>
          <w:rFonts w:ascii="Arial" w:hAnsi="Arial" w:cs="Arial"/>
        </w:rPr>
        <w:t xml:space="preserve"> Räubertochter, Idioten und Woyzeck. Seit der Spielzeit 2021/2022 ist sie Hausregisseurin am Mecklenburgischen Staatstheater.</w:t>
      </w:r>
    </w:p>
    <w:p w:rsidR="00AC573D" w:rsidRDefault="00AC573D" w:rsidP="007B0425">
      <w:pPr>
        <w:rPr>
          <w:rFonts w:ascii="Arial" w:hAnsi="Arial" w:cs="Arial"/>
        </w:rPr>
      </w:pPr>
    </w:p>
    <w:p w:rsidR="00AC573D" w:rsidRDefault="00AC573D" w:rsidP="007B0425">
      <w:pPr>
        <w:rPr>
          <w:rFonts w:ascii="Arial" w:hAnsi="Arial" w:cs="Arial"/>
        </w:rPr>
      </w:pPr>
    </w:p>
    <w:p w:rsidR="00AC573D" w:rsidRPr="00AC573D" w:rsidRDefault="00AC573D" w:rsidP="00AC573D">
      <w:pPr>
        <w:rPr>
          <w:rFonts w:ascii="Arial Black" w:hAnsi="Arial Black" w:cs="Arial Black"/>
          <w:color w:val="000000"/>
          <w:sz w:val="24"/>
          <w:szCs w:val="24"/>
        </w:rPr>
      </w:pPr>
      <w:r w:rsidRPr="00AC573D">
        <w:rPr>
          <w:rFonts w:ascii="Arial Black" w:hAnsi="Arial Black" w:cs="Arial Black"/>
          <w:color w:val="000000"/>
          <w:sz w:val="24"/>
          <w:szCs w:val="24"/>
        </w:rPr>
        <w:t xml:space="preserve">SANDRA ROSENSTIEL </w:t>
      </w:r>
      <w:r w:rsidRPr="00AC573D">
        <w:rPr>
          <w:rFonts w:ascii="Arial Black" w:hAnsi="Arial Black" w:cs="Arial"/>
          <w:color w:val="000000"/>
          <w:sz w:val="24"/>
          <w:szCs w:val="24"/>
        </w:rPr>
        <w:t>(Bühne &amp; Kostüm)</w:t>
      </w:r>
    </w:p>
    <w:p w:rsidR="0024515F" w:rsidRDefault="0024515F" w:rsidP="007B0425">
      <w:pPr>
        <w:rPr>
          <w:rFonts w:ascii="Arial" w:hAnsi="Arial" w:cs="Arial"/>
        </w:rPr>
      </w:pPr>
      <w:r>
        <w:rPr>
          <w:rFonts w:ascii="Arial" w:hAnsi="Arial" w:cs="Arial"/>
        </w:rPr>
        <w:t>Bühnenbildnerin und Bildhauerin.</w:t>
      </w:r>
    </w:p>
    <w:p w:rsidR="00AC573D" w:rsidRDefault="0024515F" w:rsidP="007B0425">
      <w:pPr>
        <w:rPr>
          <w:rFonts w:ascii="Arial" w:hAnsi="Arial" w:cs="Arial"/>
        </w:rPr>
      </w:pPr>
      <w:r>
        <w:rPr>
          <w:rFonts w:ascii="Arial" w:hAnsi="Arial" w:cs="Arial"/>
        </w:rPr>
        <w:t>l</w:t>
      </w:r>
      <w:r w:rsidR="00AC573D">
        <w:rPr>
          <w:rFonts w:ascii="Arial" w:hAnsi="Arial" w:cs="Arial"/>
        </w:rPr>
        <w:t>ebt und arbeitet in Dresden.</w:t>
      </w:r>
    </w:p>
    <w:p w:rsidR="0024515F" w:rsidRPr="0024515F" w:rsidRDefault="001F6616" w:rsidP="007B0425">
      <w:pPr>
        <w:rPr>
          <w:rFonts w:ascii="Arial" w:hAnsi="Arial" w:cs="Arial"/>
        </w:rPr>
      </w:pPr>
      <w:hyperlink r:id="rId17" w:history="1">
        <w:r w:rsidR="0024515F" w:rsidRPr="00691701">
          <w:rPr>
            <w:rStyle w:val="Hyperlink"/>
            <w:rFonts w:ascii="Arial" w:hAnsi="Arial" w:cs="Arial"/>
          </w:rPr>
          <w:t>https://www.rosenstiel.eu</w:t>
        </w:r>
      </w:hyperlink>
      <w:r w:rsidR="0024515F">
        <w:rPr>
          <w:rFonts w:ascii="Arial" w:hAnsi="Arial" w:cs="Arial"/>
        </w:rPr>
        <w:t xml:space="preserve"> </w:t>
      </w:r>
      <w:r w:rsidR="0024515F" w:rsidRPr="0024515F">
        <w:rPr>
          <w:rFonts w:ascii="Arial" w:hAnsi="Arial" w:cs="Arial"/>
        </w:rPr>
        <w:t xml:space="preserve"> </w:t>
      </w:r>
    </w:p>
    <w:sectPr w:rsidR="0024515F" w:rsidRPr="0024515F" w:rsidSect="000273B0">
      <w:headerReference w:type="even" r:id="rId18"/>
      <w:headerReference w:type="default" r:id="rId19"/>
      <w:footerReference w:type="even" r:id="rId20"/>
      <w:footerReference w:type="default" r:id="rId21"/>
      <w:headerReference w:type="first" r:id="rId22"/>
      <w:footerReference w:type="first" r:id="rId23"/>
      <w:pgSz w:w="11906" w:h="16838"/>
      <w:pgMar w:top="776" w:right="1417" w:bottom="851" w:left="1417"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F36" w:rsidRDefault="00D63F36">
      <w:r>
        <w:separator/>
      </w:r>
    </w:p>
  </w:endnote>
  <w:endnote w:type="continuationSeparator" w:id="0">
    <w:p w:rsidR="00D63F36" w:rsidRDefault="00D63F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MT">
    <w:altName w:val="Times New Roman"/>
    <w:charset w:val="00"/>
    <w:family w:val="swiss"/>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48" w:rsidRDefault="00CB1A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48" w:rsidRDefault="00CB1A48">
    <w:pPr>
      <w:pStyle w:val="Textkrper22"/>
      <w:pBdr>
        <w:bottom w:val="single" w:sz="8" w:space="1" w:color="000000"/>
      </w:pBdr>
      <w:tabs>
        <w:tab w:val="left" w:pos="7797"/>
      </w:tabs>
      <w:ind w:right="-426"/>
      <w:rPr>
        <w:b/>
        <w:sz w:val="16"/>
        <w:szCs w:val="16"/>
      </w:rPr>
    </w:pPr>
  </w:p>
  <w:p w:rsidR="00CB1A48" w:rsidRDefault="00CB1A48">
    <w:pPr>
      <w:pStyle w:val="Textkrper22"/>
      <w:ind w:right="-426"/>
      <w:jc w:val="center"/>
      <w:rPr>
        <w:b/>
        <w:bCs/>
        <w:sz w:val="16"/>
        <w:szCs w:val="16"/>
      </w:rPr>
    </w:pPr>
    <w:r>
      <w:rPr>
        <w:b/>
        <w:bCs/>
        <w:sz w:val="16"/>
        <w:szCs w:val="16"/>
      </w:rPr>
      <w:t>Pressebetreuung: GAMUEKL – Gabriele Müller-</w:t>
    </w:r>
    <w:proofErr w:type="spellStart"/>
    <w:r>
      <w:rPr>
        <w:b/>
        <w:bCs/>
        <w:sz w:val="16"/>
        <w:szCs w:val="16"/>
      </w:rPr>
      <w:t>Klomfar</w:t>
    </w:r>
    <w:proofErr w:type="spellEnd"/>
  </w:p>
  <w:p w:rsidR="00CB1A48" w:rsidRDefault="00CB1A48">
    <w:pPr>
      <w:pStyle w:val="Textkrper22"/>
      <w:ind w:right="-426"/>
      <w:jc w:val="center"/>
    </w:pPr>
    <w:r>
      <w:rPr>
        <w:b/>
        <w:bCs/>
        <w:sz w:val="16"/>
        <w:szCs w:val="16"/>
      </w:rPr>
      <w:t xml:space="preserve">A-1100 Wien; Hackergasse 4 / 1 / 32;  Mobil: 0699-1-913 14 11; E-Mail: </w:t>
    </w:r>
    <w:hyperlink r:id="rId1" w:history="1">
      <w:r>
        <w:rPr>
          <w:rStyle w:val="Hyperlink"/>
          <w:b/>
          <w:sz w:val="16"/>
          <w:szCs w:val="16"/>
        </w:rPr>
        <w:t>service@gamuekl.org</w:t>
      </w:r>
    </w:hyperlink>
  </w:p>
  <w:p w:rsidR="00CB1A48" w:rsidRDefault="00CB1A48">
    <w:pPr>
      <w:pStyle w:val="Fuzeile"/>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48" w:rsidRDefault="00CB1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F36" w:rsidRDefault="00D63F36">
      <w:r>
        <w:separator/>
      </w:r>
    </w:p>
  </w:footnote>
  <w:footnote w:type="continuationSeparator" w:id="0">
    <w:p w:rsidR="00D63F36" w:rsidRDefault="00D63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B7" w:rsidRDefault="006308B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48" w:rsidRDefault="001F6616">
    <w:pPr>
      <w:pStyle w:val="Kopfzeile"/>
      <w:pBdr>
        <w:top w:val="single" w:sz="4" w:space="1" w:color="000000"/>
        <w:left w:val="single" w:sz="4" w:space="4" w:color="000000"/>
        <w:bottom w:val="single" w:sz="4" w:space="1" w:color="000000"/>
        <w:right w:val="single" w:sz="4" w:space="4" w:color="000000"/>
      </w:pBdr>
    </w:pPr>
    <w:r>
      <w:rPr>
        <w:noProof/>
      </w:rPr>
      <w:pict>
        <v:shapetype id="_x0000_t202" coordsize="21600,21600" o:spt="202" path="m,l,21600r21600,l21600,xe">
          <v:stroke joinstyle="miter"/>
          <v:path gradientshapeok="t" o:connecttype="rect"/>
        </v:shapetype>
        <v:shape id="Text Box 1" o:spid="_x0000_s4097" type="#_x0000_t202" style="position:absolute;margin-left:529.9pt;margin-top:385.7pt;width:59.8pt;height:70.3pt;z-index:-251658752;visibility:visible;mso-wrap-distance-left:9.05pt;mso-wrap-distance-right:9.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" stroked="f">
          <v:path arrowok="t"/>
          <v:textbox inset="0,0,0,0">
            <w:txbxContent>
              <w:p w:rsidR="00CB1A48" w:rsidRDefault="001F6616">
                <w:pPr>
                  <w:jc w:val="center"/>
                </w:pPr>
                <w:r>
                  <w:fldChar w:fldCharType="begin"/>
                </w:r>
                <w:r w:rsidR="00CB1A48">
                  <w:instrText xml:space="preserve"> PAGE </w:instrText>
                </w:r>
                <w:r>
                  <w:fldChar w:fldCharType="separate"/>
                </w:r>
                <w:r w:rsidR="005F06C5">
                  <w:rPr>
                    <w:noProof/>
                  </w:rPr>
                  <w:t>3</w:t>
                </w:r>
                <w:r>
                  <w:fldChar w:fldCharType="end"/>
                </w:r>
              </w:p>
            </w:txbxContent>
          </v:textbox>
          <w10:wrap anchorx="page" anchory="page"/>
        </v:shape>
      </w:pict>
    </w:r>
    <w:r w:rsidR="00CB1A48">
      <w:rPr>
        <w:rFonts w:ascii="Arial Black" w:hAnsi="Arial Black" w:cs="Arial Black"/>
        <w:sz w:val="16"/>
      </w:rPr>
      <w:t xml:space="preserve">   PRESSEINFORMATION+++PRESSEINFORMATION+++PRESSEINFORMATION+++PRESSEINFORMATION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48" w:rsidRDefault="00CB1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pStyle w:val="StandardArial"/>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numFmt w:val="bullet"/>
      <w:pStyle w:val="Ausbildung"/>
      <w:lvlText w:val=""/>
      <w:lvlJc w:val="left"/>
      <w:pPr>
        <w:tabs>
          <w:tab w:val="num" w:pos="0"/>
        </w:tabs>
        <w:ind w:left="240" w:hanging="240"/>
      </w:pPr>
      <w:rPr>
        <w:rFonts w:ascii="Symbol" w:hAnsi="Symbol" w:cs="Arial"/>
        <w:color w:val="232B33"/>
        <w:sz w:val="20"/>
        <w:szCs w:val="20"/>
        <w:shd w:val="clear" w:color="auto" w:fill="FFFFFF"/>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3300"/>
        <w:sz w:val="22"/>
        <w:szCs w:val="22"/>
        <w:shd w:val="clear" w:color="auto" w:fill="FFFFFF"/>
      </w:rPr>
    </w:lvl>
  </w:abstractNum>
  <w:abstractNum w:abstractNumId="4">
    <w:nsid w:val="66A766E6"/>
    <w:multiLevelType w:val="hybridMultilevel"/>
    <w:tmpl w:val="C0BCA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15B72DD"/>
    <w:multiLevelType w:val="hybridMultilevel"/>
    <w:tmpl w:val="E3DC2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isplayBackgroundShape/>
  <w:embedSystemFont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458"/>
    <o:shapelayout v:ext="edit">
      <o:idmap v:ext="edit" data="4"/>
    </o:shapelayout>
  </w:hdrShapeDefaults>
  <w:footnotePr>
    <w:footnote w:id="-1"/>
    <w:footnote w:id="0"/>
  </w:footnotePr>
  <w:endnotePr>
    <w:endnote w:id="-1"/>
    <w:endnote w:id="0"/>
  </w:endnotePr>
  <w:compat>
    <w:doNotUseHTMLParagraphAutoSpacing/>
  </w:compat>
  <w:rsids>
    <w:rsidRoot w:val="003C055B"/>
    <w:rsid w:val="00005395"/>
    <w:rsid w:val="000219DF"/>
    <w:rsid w:val="00025503"/>
    <w:rsid w:val="000273B0"/>
    <w:rsid w:val="0005029D"/>
    <w:rsid w:val="00055EC3"/>
    <w:rsid w:val="000B08E3"/>
    <w:rsid w:val="000B37D6"/>
    <w:rsid w:val="000C5DFC"/>
    <w:rsid w:val="000F1523"/>
    <w:rsid w:val="000F1E37"/>
    <w:rsid w:val="001537C0"/>
    <w:rsid w:val="00162C54"/>
    <w:rsid w:val="001C35D8"/>
    <w:rsid w:val="001E6580"/>
    <w:rsid w:val="001F2A58"/>
    <w:rsid w:val="001F6616"/>
    <w:rsid w:val="00230285"/>
    <w:rsid w:val="0023728D"/>
    <w:rsid w:val="00241329"/>
    <w:rsid w:val="0024515F"/>
    <w:rsid w:val="0025423E"/>
    <w:rsid w:val="002749E7"/>
    <w:rsid w:val="002B553C"/>
    <w:rsid w:val="002C6096"/>
    <w:rsid w:val="002D0CF8"/>
    <w:rsid w:val="002D6A8C"/>
    <w:rsid w:val="002D758B"/>
    <w:rsid w:val="002E0B70"/>
    <w:rsid w:val="00311392"/>
    <w:rsid w:val="003134D2"/>
    <w:rsid w:val="00336C52"/>
    <w:rsid w:val="00346E05"/>
    <w:rsid w:val="003521D0"/>
    <w:rsid w:val="00367ED4"/>
    <w:rsid w:val="003A6F42"/>
    <w:rsid w:val="003C055B"/>
    <w:rsid w:val="003E06AD"/>
    <w:rsid w:val="003E58FE"/>
    <w:rsid w:val="003F1E69"/>
    <w:rsid w:val="00434B14"/>
    <w:rsid w:val="00435348"/>
    <w:rsid w:val="00435850"/>
    <w:rsid w:val="00436CAD"/>
    <w:rsid w:val="0045403B"/>
    <w:rsid w:val="004D5CDB"/>
    <w:rsid w:val="004F772D"/>
    <w:rsid w:val="00520C57"/>
    <w:rsid w:val="00523682"/>
    <w:rsid w:val="005B2E51"/>
    <w:rsid w:val="005F06C5"/>
    <w:rsid w:val="005F152A"/>
    <w:rsid w:val="006132D1"/>
    <w:rsid w:val="006308B7"/>
    <w:rsid w:val="0065192C"/>
    <w:rsid w:val="00651B74"/>
    <w:rsid w:val="00664B0D"/>
    <w:rsid w:val="006C1CA7"/>
    <w:rsid w:val="00707F0D"/>
    <w:rsid w:val="00732FDE"/>
    <w:rsid w:val="007332F4"/>
    <w:rsid w:val="007740F2"/>
    <w:rsid w:val="007974AC"/>
    <w:rsid w:val="007B0425"/>
    <w:rsid w:val="007C0322"/>
    <w:rsid w:val="007E6F44"/>
    <w:rsid w:val="007F17E0"/>
    <w:rsid w:val="008717C4"/>
    <w:rsid w:val="00873710"/>
    <w:rsid w:val="00885265"/>
    <w:rsid w:val="008D1117"/>
    <w:rsid w:val="008E4FD8"/>
    <w:rsid w:val="008F70A8"/>
    <w:rsid w:val="0090232D"/>
    <w:rsid w:val="00910A5E"/>
    <w:rsid w:val="009303FF"/>
    <w:rsid w:val="0095154D"/>
    <w:rsid w:val="00956C74"/>
    <w:rsid w:val="00965B54"/>
    <w:rsid w:val="00976F59"/>
    <w:rsid w:val="0098240D"/>
    <w:rsid w:val="00990676"/>
    <w:rsid w:val="009E24F1"/>
    <w:rsid w:val="009F490B"/>
    <w:rsid w:val="00A02F89"/>
    <w:rsid w:val="00A16E80"/>
    <w:rsid w:val="00A40CC2"/>
    <w:rsid w:val="00A5019E"/>
    <w:rsid w:val="00A8146E"/>
    <w:rsid w:val="00AC1DA3"/>
    <w:rsid w:val="00AC573D"/>
    <w:rsid w:val="00AE0AD5"/>
    <w:rsid w:val="00AE57DF"/>
    <w:rsid w:val="00B0583D"/>
    <w:rsid w:val="00B058EA"/>
    <w:rsid w:val="00B41BC6"/>
    <w:rsid w:val="00BA1B16"/>
    <w:rsid w:val="00BA5A24"/>
    <w:rsid w:val="00BD0395"/>
    <w:rsid w:val="00BD2574"/>
    <w:rsid w:val="00BF1B82"/>
    <w:rsid w:val="00C132A5"/>
    <w:rsid w:val="00C16903"/>
    <w:rsid w:val="00C263EF"/>
    <w:rsid w:val="00C2685C"/>
    <w:rsid w:val="00C41227"/>
    <w:rsid w:val="00CA7B3B"/>
    <w:rsid w:val="00CB1A48"/>
    <w:rsid w:val="00CB3BC9"/>
    <w:rsid w:val="00D164C2"/>
    <w:rsid w:val="00D21AEB"/>
    <w:rsid w:val="00D31DBC"/>
    <w:rsid w:val="00D328B7"/>
    <w:rsid w:val="00D50F89"/>
    <w:rsid w:val="00D63F36"/>
    <w:rsid w:val="00D84BA0"/>
    <w:rsid w:val="00DA78F1"/>
    <w:rsid w:val="00DB3A0C"/>
    <w:rsid w:val="00DC3787"/>
    <w:rsid w:val="00DD4422"/>
    <w:rsid w:val="00E35069"/>
    <w:rsid w:val="00E400C6"/>
    <w:rsid w:val="00E80C6C"/>
    <w:rsid w:val="00EC6FF1"/>
    <w:rsid w:val="00ED09AC"/>
    <w:rsid w:val="00EF588B"/>
    <w:rsid w:val="00F41705"/>
    <w:rsid w:val="00F65A60"/>
    <w:rsid w:val="00F81C5C"/>
    <w:rsid w:val="00F9467A"/>
    <w:rsid w:val="00FB6E13"/>
    <w:rsid w:val="00FF30E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73B0"/>
    <w:pPr>
      <w:suppressAutoHyphens/>
    </w:pPr>
    <w:rPr>
      <w:lang w:val="de-DE" w:eastAsia="ar-SA"/>
    </w:rPr>
  </w:style>
  <w:style w:type="paragraph" w:styleId="berschrift1">
    <w:name w:val="heading 1"/>
    <w:basedOn w:val="Standard"/>
    <w:next w:val="Standard"/>
    <w:qFormat/>
    <w:rsid w:val="000273B0"/>
    <w:pPr>
      <w:keepNext/>
      <w:numPr>
        <w:numId w:val="1"/>
      </w:numPr>
      <w:jc w:val="center"/>
      <w:outlineLvl w:val="0"/>
    </w:pPr>
    <w:rPr>
      <w:rFonts w:ascii="Comic Sans MS" w:hAnsi="Comic Sans MS" w:cs="Comic Sans MS"/>
      <w:sz w:val="72"/>
    </w:rPr>
  </w:style>
  <w:style w:type="paragraph" w:styleId="berschrift2">
    <w:name w:val="heading 2"/>
    <w:basedOn w:val="Standard"/>
    <w:next w:val="Standard"/>
    <w:qFormat/>
    <w:rsid w:val="000273B0"/>
    <w:pPr>
      <w:keepNext/>
      <w:numPr>
        <w:ilvl w:val="1"/>
        <w:numId w:val="1"/>
      </w:numPr>
      <w:jc w:val="center"/>
      <w:outlineLvl w:val="1"/>
    </w:pPr>
    <w:rPr>
      <w:rFonts w:ascii="Arial Black" w:hAnsi="Arial Black" w:cs="Arial Black"/>
      <w:sz w:val="28"/>
    </w:rPr>
  </w:style>
  <w:style w:type="paragraph" w:styleId="berschrift3">
    <w:name w:val="heading 3"/>
    <w:basedOn w:val="Standard"/>
    <w:next w:val="Standard"/>
    <w:qFormat/>
    <w:rsid w:val="000273B0"/>
    <w:pPr>
      <w:keepNext/>
      <w:numPr>
        <w:ilvl w:val="2"/>
        <w:numId w:val="1"/>
      </w:numPr>
      <w:jc w:val="center"/>
      <w:outlineLvl w:val="2"/>
    </w:pPr>
    <w:rPr>
      <w:rFonts w:ascii="Arial Black" w:hAnsi="Arial Black" w:cs="Arial Black"/>
      <w:b/>
      <w:bCs/>
    </w:rPr>
  </w:style>
  <w:style w:type="paragraph" w:styleId="berschrift4">
    <w:name w:val="heading 4"/>
    <w:basedOn w:val="Standard"/>
    <w:next w:val="Standard"/>
    <w:qFormat/>
    <w:rsid w:val="000273B0"/>
    <w:pPr>
      <w:keepNext/>
      <w:numPr>
        <w:ilvl w:val="3"/>
        <w:numId w:val="1"/>
      </w:numPr>
      <w:outlineLvl w:val="3"/>
    </w:pPr>
    <w:rPr>
      <w:rFonts w:ascii="Arial" w:hAnsi="Arial" w:cs="Arial"/>
      <w:sz w:val="28"/>
    </w:rPr>
  </w:style>
  <w:style w:type="paragraph" w:styleId="berschrift5">
    <w:name w:val="heading 5"/>
    <w:basedOn w:val="Standard"/>
    <w:next w:val="Standard"/>
    <w:qFormat/>
    <w:rsid w:val="000273B0"/>
    <w:pPr>
      <w:keepNext/>
      <w:numPr>
        <w:ilvl w:val="4"/>
        <w:numId w:val="1"/>
      </w:numPr>
      <w:jc w:val="right"/>
      <w:outlineLvl w:val="4"/>
    </w:pPr>
    <w:rPr>
      <w:rFonts w:ascii="Arial Black" w:hAnsi="Arial Black" w:cs="Arial Black"/>
      <w:sz w:val="32"/>
      <w:lang w:val="it-IT"/>
    </w:rPr>
  </w:style>
  <w:style w:type="paragraph" w:styleId="berschrift6">
    <w:name w:val="heading 6"/>
    <w:basedOn w:val="Standard"/>
    <w:next w:val="Standard"/>
    <w:qFormat/>
    <w:rsid w:val="000273B0"/>
    <w:pPr>
      <w:keepNext/>
      <w:numPr>
        <w:ilvl w:val="5"/>
        <w:numId w:val="1"/>
      </w:numPr>
      <w:ind w:left="360" w:firstLine="0"/>
      <w:jc w:val="right"/>
      <w:outlineLvl w:val="5"/>
    </w:pPr>
    <w:rPr>
      <w:rFonts w:ascii="Arial" w:hAnsi="Arial" w:cs="Arial"/>
      <w:b/>
      <w:bCs/>
      <w:sz w:val="24"/>
    </w:rPr>
  </w:style>
  <w:style w:type="paragraph" w:styleId="berschrift7">
    <w:name w:val="heading 7"/>
    <w:basedOn w:val="Standard"/>
    <w:next w:val="Standard"/>
    <w:qFormat/>
    <w:rsid w:val="000273B0"/>
    <w:pPr>
      <w:keepNext/>
      <w:numPr>
        <w:ilvl w:val="6"/>
        <w:numId w:val="1"/>
      </w:numPr>
      <w:ind w:left="360" w:firstLine="0"/>
      <w:jc w:val="right"/>
      <w:outlineLvl w:val="6"/>
    </w:pPr>
    <w:rPr>
      <w:rFonts w:ascii="Arial" w:hAnsi="Arial" w:cs="Arial"/>
      <w:b/>
      <w:bCs/>
      <w:sz w:val="22"/>
    </w:rPr>
  </w:style>
  <w:style w:type="paragraph" w:styleId="berschrift8">
    <w:name w:val="heading 8"/>
    <w:basedOn w:val="Standard"/>
    <w:next w:val="Standard"/>
    <w:qFormat/>
    <w:rsid w:val="000273B0"/>
    <w:pPr>
      <w:keepNext/>
      <w:numPr>
        <w:ilvl w:val="7"/>
        <w:numId w:val="1"/>
      </w:numPr>
      <w:jc w:val="right"/>
      <w:outlineLvl w:val="7"/>
    </w:pPr>
    <w:rPr>
      <w:rFonts w:ascii="Arial Black" w:hAnsi="Arial Black" w:cs="Arial Black"/>
      <w:b/>
      <w:bCs/>
      <w:sz w:val="28"/>
    </w:rPr>
  </w:style>
  <w:style w:type="paragraph" w:styleId="berschrift9">
    <w:name w:val="heading 9"/>
    <w:basedOn w:val="Standard"/>
    <w:next w:val="Standard"/>
    <w:qFormat/>
    <w:rsid w:val="000273B0"/>
    <w:pPr>
      <w:keepNext/>
      <w:numPr>
        <w:ilvl w:val="8"/>
        <w:numId w:val="1"/>
      </w:numPr>
      <w:jc w:val="right"/>
      <w:outlineLvl w:val="8"/>
    </w:pPr>
    <w:rPr>
      <w:rFonts w:ascii="Arial Black" w:hAnsi="Arial Black"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273B0"/>
  </w:style>
  <w:style w:type="character" w:customStyle="1" w:styleId="WW8Num1z1">
    <w:name w:val="WW8Num1z1"/>
    <w:rsid w:val="000273B0"/>
  </w:style>
  <w:style w:type="character" w:customStyle="1" w:styleId="WW8Num1z2">
    <w:name w:val="WW8Num1z2"/>
    <w:rsid w:val="000273B0"/>
  </w:style>
  <w:style w:type="character" w:customStyle="1" w:styleId="WW8Num1z3">
    <w:name w:val="WW8Num1z3"/>
    <w:rsid w:val="000273B0"/>
  </w:style>
  <w:style w:type="character" w:customStyle="1" w:styleId="WW8Num1z4">
    <w:name w:val="WW8Num1z4"/>
    <w:rsid w:val="000273B0"/>
  </w:style>
  <w:style w:type="character" w:customStyle="1" w:styleId="WW8Num1z5">
    <w:name w:val="WW8Num1z5"/>
    <w:rsid w:val="000273B0"/>
  </w:style>
  <w:style w:type="character" w:customStyle="1" w:styleId="WW8Num1z6">
    <w:name w:val="WW8Num1z6"/>
    <w:rsid w:val="000273B0"/>
  </w:style>
  <w:style w:type="character" w:customStyle="1" w:styleId="WW8Num1z7">
    <w:name w:val="WW8Num1z7"/>
    <w:rsid w:val="000273B0"/>
  </w:style>
  <w:style w:type="character" w:customStyle="1" w:styleId="WW8Num1z8">
    <w:name w:val="WW8Num1z8"/>
    <w:rsid w:val="000273B0"/>
  </w:style>
  <w:style w:type="character" w:customStyle="1" w:styleId="WW8Num2z0">
    <w:name w:val="WW8Num2z0"/>
    <w:rsid w:val="000273B0"/>
  </w:style>
  <w:style w:type="character" w:customStyle="1" w:styleId="WW8Num3z0">
    <w:name w:val="WW8Num3z0"/>
    <w:rsid w:val="000273B0"/>
    <w:rPr>
      <w:rFonts w:ascii="Arial" w:eastAsia="ArialMT" w:hAnsi="Arial" w:cs="Arial"/>
      <w:color w:val="232B33"/>
      <w:sz w:val="20"/>
      <w:szCs w:val="20"/>
      <w:shd w:val="clear" w:color="auto" w:fill="FFFFFF"/>
    </w:rPr>
  </w:style>
  <w:style w:type="character" w:customStyle="1" w:styleId="WW8Num4z0">
    <w:name w:val="WW8Num4z0"/>
    <w:rsid w:val="000273B0"/>
    <w:rPr>
      <w:rFonts w:ascii="Symbol" w:eastAsia="Arial Unicode MS" w:hAnsi="Symbol" w:cs="Symbol" w:hint="default"/>
      <w:color w:val="003300"/>
      <w:sz w:val="22"/>
      <w:szCs w:val="22"/>
      <w:shd w:val="clear" w:color="auto" w:fill="FFFFFF"/>
    </w:rPr>
  </w:style>
  <w:style w:type="character" w:customStyle="1" w:styleId="Absatz-Standardschriftart3">
    <w:name w:val="Absatz-Standardschriftart3"/>
    <w:rsid w:val="000273B0"/>
  </w:style>
  <w:style w:type="character" w:customStyle="1" w:styleId="WW8Num5z0">
    <w:name w:val="WW8Num5z0"/>
    <w:rsid w:val="000273B0"/>
    <w:rPr>
      <w:rFonts w:ascii="Symbol" w:hAnsi="Symbol" w:cs="Symbol" w:hint="default"/>
    </w:rPr>
  </w:style>
  <w:style w:type="character" w:customStyle="1" w:styleId="WW8Num5z1">
    <w:name w:val="WW8Num5z1"/>
    <w:rsid w:val="000273B0"/>
    <w:rPr>
      <w:rFonts w:ascii="Courier New" w:hAnsi="Courier New" w:cs="Courier New" w:hint="default"/>
    </w:rPr>
  </w:style>
  <w:style w:type="character" w:customStyle="1" w:styleId="WW8Num5z2">
    <w:name w:val="WW8Num5z2"/>
    <w:rsid w:val="000273B0"/>
    <w:rPr>
      <w:rFonts w:ascii="Wingdings" w:hAnsi="Wingdings" w:cs="Wingdings" w:hint="default"/>
    </w:rPr>
  </w:style>
  <w:style w:type="character" w:customStyle="1" w:styleId="WW8Num6z0">
    <w:name w:val="WW8Num6z0"/>
    <w:rsid w:val="000273B0"/>
    <w:rPr>
      <w:rFonts w:ascii="Symbol" w:hAnsi="Symbol" w:cs="Symbol" w:hint="default"/>
    </w:rPr>
  </w:style>
  <w:style w:type="character" w:customStyle="1" w:styleId="WW8Num6z1">
    <w:name w:val="WW8Num6z1"/>
    <w:rsid w:val="000273B0"/>
    <w:rPr>
      <w:rFonts w:ascii="Courier New" w:hAnsi="Courier New" w:cs="Courier New" w:hint="default"/>
    </w:rPr>
  </w:style>
  <w:style w:type="character" w:customStyle="1" w:styleId="WW8Num6z2">
    <w:name w:val="WW8Num6z2"/>
    <w:rsid w:val="000273B0"/>
    <w:rPr>
      <w:rFonts w:ascii="Wingdings" w:hAnsi="Wingdings" w:cs="Wingdings" w:hint="default"/>
    </w:rPr>
  </w:style>
  <w:style w:type="character" w:customStyle="1" w:styleId="WW8Num7z0">
    <w:name w:val="WW8Num7z0"/>
    <w:rsid w:val="000273B0"/>
    <w:rPr>
      <w:rFonts w:ascii="Symbol" w:hAnsi="Symbol" w:cs="Symbol" w:hint="default"/>
    </w:rPr>
  </w:style>
  <w:style w:type="character" w:customStyle="1" w:styleId="WW8Num7z1">
    <w:name w:val="WW8Num7z1"/>
    <w:rsid w:val="000273B0"/>
    <w:rPr>
      <w:rFonts w:ascii="Courier New" w:hAnsi="Courier New" w:cs="Courier New" w:hint="default"/>
    </w:rPr>
  </w:style>
  <w:style w:type="character" w:customStyle="1" w:styleId="WW8Num7z2">
    <w:name w:val="WW8Num7z2"/>
    <w:rsid w:val="000273B0"/>
    <w:rPr>
      <w:rFonts w:ascii="Wingdings" w:hAnsi="Wingdings" w:cs="Wingdings" w:hint="default"/>
    </w:rPr>
  </w:style>
  <w:style w:type="character" w:customStyle="1" w:styleId="WW8Num8z0">
    <w:name w:val="WW8Num8z0"/>
    <w:rsid w:val="000273B0"/>
    <w:rPr>
      <w:rFonts w:ascii="Symbol" w:hAnsi="Symbol" w:cs="Symbol" w:hint="default"/>
    </w:rPr>
  </w:style>
  <w:style w:type="character" w:customStyle="1" w:styleId="WW8Num8z1">
    <w:name w:val="WW8Num8z1"/>
    <w:rsid w:val="000273B0"/>
    <w:rPr>
      <w:rFonts w:ascii="Courier New" w:hAnsi="Courier New" w:cs="Courier New" w:hint="default"/>
    </w:rPr>
  </w:style>
  <w:style w:type="character" w:customStyle="1" w:styleId="WW8Num8z2">
    <w:name w:val="WW8Num8z2"/>
    <w:rsid w:val="000273B0"/>
    <w:rPr>
      <w:rFonts w:ascii="Wingdings" w:hAnsi="Wingdings" w:cs="Wingdings" w:hint="default"/>
    </w:rPr>
  </w:style>
  <w:style w:type="character" w:customStyle="1" w:styleId="WW8Num9z0">
    <w:name w:val="WW8Num9z0"/>
    <w:rsid w:val="000273B0"/>
    <w:rPr>
      <w:rFonts w:ascii="Symbol" w:hAnsi="Symbol" w:cs="Symbol" w:hint="default"/>
    </w:rPr>
  </w:style>
  <w:style w:type="character" w:customStyle="1" w:styleId="WW8Num9z1">
    <w:name w:val="WW8Num9z1"/>
    <w:rsid w:val="000273B0"/>
    <w:rPr>
      <w:rFonts w:ascii="Courier New" w:hAnsi="Courier New" w:cs="Courier New" w:hint="default"/>
    </w:rPr>
  </w:style>
  <w:style w:type="character" w:customStyle="1" w:styleId="WW8Num9z2">
    <w:name w:val="WW8Num9z2"/>
    <w:rsid w:val="000273B0"/>
    <w:rPr>
      <w:rFonts w:ascii="Wingdings" w:hAnsi="Wingdings" w:cs="Wingdings" w:hint="default"/>
    </w:rPr>
  </w:style>
  <w:style w:type="character" w:customStyle="1" w:styleId="WW8Num10z0">
    <w:name w:val="WW8Num10z0"/>
    <w:rsid w:val="000273B0"/>
    <w:rPr>
      <w:rFonts w:ascii="Symbol" w:hAnsi="Symbol" w:cs="Symbol" w:hint="default"/>
    </w:rPr>
  </w:style>
  <w:style w:type="character" w:customStyle="1" w:styleId="WW8Num10z1">
    <w:name w:val="WW8Num10z1"/>
    <w:rsid w:val="000273B0"/>
    <w:rPr>
      <w:rFonts w:ascii="Courier New" w:hAnsi="Courier New" w:cs="Courier New" w:hint="default"/>
    </w:rPr>
  </w:style>
  <w:style w:type="character" w:customStyle="1" w:styleId="WW8Num10z2">
    <w:name w:val="WW8Num10z2"/>
    <w:rsid w:val="000273B0"/>
    <w:rPr>
      <w:rFonts w:ascii="Wingdings" w:hAnsi="Wingdings" w:cs="Wingdings" w:hint="default"/>
    </w:rPr>
  </w:style>
  <w:style w:type="character" w:customStyle="1" w:styleId="Absatz-Standardschriftart2">
    <w:name w:val="Absatz-Standardschriftart2"/>
    <w:rsid w:val="000273B0"/>
  </w:style>
  <w:style w:type="character" w:customStyle="1" w:styleId="WW8Num2z1">
    <w:name w:val="WW8Num2z1"/>
    <w:rsid w:val="000273B0"/>
  </w:style>
  <w:style w:type="character" w:customStyle="1" w:styleId="WW8Num2z2">
    <w:name w:val="WW8Num2z2"/>
    <w:rsid w:val="000273B0"/>
  </w:style>
  <w:style w:type="character" w:customStyle="1" w:styleId="WW8Num2z3">
    <w:name w:val="WW8Num2z3"/>
    <w:rsid w:val="000273B0"/>
  </w:style>
  <w:style w:type="character" w:customStyle="1" w:styleId="WW8Num2z4">
    <w:name w:val="WW8Num2z4"/>
    <w:rsid w:val="000273B0"/>
  </w:style>
  <w:style w:type="character" w:customStyle="1" w:styleId="WW8Num2z5">
    <w:name w:val="WW8Num2z5"/>
    <w:rsid w:val="000273B0"/>
  </w:style>
  <w:style w:type="character" w:customStyle="1" w:styleId="WW8Num2z6">
    <w:name w:val="WW8Num2z6"/>
    <w:rsid w:val="000273B0"/>
  </w:style>
  <w:style w:type="character" w:customStyle="1" w:styleId="WW8Num2z7">
    <w:name w:val="WW8Num2z7"/>
    <w:rsid w:val="000273B0"/>
  </w:style>
  <w:style w:type="character" w:customStyle="1" w:styleId="WW8Num2z8">
    <w:name w:val="WW8Num2z8"/>
    <w:rsid w:val="000273B0"/>
  </w:style>
  <w:style w:type="character" w:customStyle="1" w:styleId="WW8Num3z1">
    <w:name w:val="WW8Num3z1"/>
    <w:rsid w:val="000273B0"/>
  </w:style>
  <w:style w:type="character" w:customStyle="1" w:styleId="WW8Num3z2">
    <w:name w:val="WW8Num3z2"/>
    <w:rsid w:val="000273B0"/>
  </w:style>
  <w:style w:type="character" w:customStyle="1" w:styleId="WW8Num3z3">
    <w:name w:val="WW8Num3z3"/>
    <w:rsid w:val="000273B0"/>
  </w:style>
  <w:style w:type="character" w:customStyle="1" w:styleId="WW8Num3z4">
    <w:name w:val="WW8Num3z4"/>
    <w:rsid w:val="000273B0"/>
  </w:style>
  <w:style w:type="character" w:customStyle="1" w:styleId="WW8Num3z5">
    <w:name w:val="WW8Num3z5"/>
    <w:rsid w:val="000273B0"/>
  </w:style>
  <w:style w:type="character" w:customStyle="1" w:styleId="WW8Num3z6">
    <w:name w:val="WW8Num3z6"/>
    <w:rsid w:val="000273B0"/>
  </w:style>
  <w:style w:type="character" w:customStyle="1" w:styleId="WW8Num3z7">
    <w:name w:val="WW8Num3z7"/>
    <w:rsid w:val="000273B0"/>
  </w:style>
  <w:style w:type="character" w:customStyle="1" w:styleId="WW8Num3z8">
    <w:name w:val="WW8Num3z8"/>
    <w:rsid w:val="000273B0"/>
  </w:style>
  <w:style w:type="character" w:customStyle="1" w:styleId="WW8Num4z1">
    <w:name w:val="WW8Num4z1"/>
    <w:rsid w:val="000273B0"/>
    <w:rPr>
      <w:rFonts w:ascii="Courier New" w:hAnsi="Courier New" w:cs="Courier New" w:hint="default"/>
    </w:rPr>
  </w:style>
  <w:style w:type="character" w:customStyle="1" w:styleId="WW8Num4z2">
    <w:name w:val="WW8Num4z2"/>
    <w:rsid w:val="000273B0"/>
    <w:rPr>
      <w:rFonts w:ascii="Wingdings" w:hAnsi="Wingdings" w:cs="Wingdings" w:hint="default"/>
    </w:rPr>
  </w:style>
  <w:style w:type="character" w:customStyle="1" w:styleId="WW8Num5z4">
    <w:name w:val="WW8Num5z4"/>
    <w:rsid w:val="000273B0"/>
    <w:rPr>
      <w:rFonts w:ascii="Courier New" w:hAnsi="Courier New" w:cs="Courier New" w:hint="default"/>
    </w:rPr>
  </w:style>
  <w:style w:type="character" w:customStyle="1" w:styleId="WW8NumSt1z0">
    <w:name w:val="WW8NumSt1z0"/>
    <w:rsid w:val="000273B0"/>
    <w:rPr>
      <w:rFonts w:ascii="Symbol" w:hAnsi="Symbol" w:cs="Symbol" w:hint="default"/>
      <w:sz w:val="22"/>
    </w:rPr>
  </w:style>
  <w:style w:type="character" w:customStyle="1" w:styleId="Absatz-Standardschriftart1">
    <w:name w:val="Absatz-Standardschriftart1"/>
    <w:rsid w:val="000273B0"/>
  </w:style>
  <w:style w:type="character" w:styleId="Hyperlink">
    <w:name w:val="Hyperlink"/>
    <w:rsid w:val="000273B0"/>
    <w:rPr>
      <w:color w:val="0000FF"/>
      <w:u w:val="single"/>
    </w:rPr>
  </w:style>
  <w:style w:type="character" w:customStyle="1" w:styleId="BesuchterHyperlink1">
    <w:name w:val="BesuchterHyperlink1"/>
    <w:rsid w:val="000273B0"/>
    <w:rPr>
      <w:color w:val="800080"/>
      <w:u w:val="single"/>
    </w:rPr>
  </w:style>
  <w:style w:type="character" w:customStyle="1" w:styleId="WW-Absatz-Standardschriftart1">
    <w:name w:val="WW-Absatz-Standardschriftart1"/>
    <w:rsid w:val="000273B0"/>
  </w:style>
  <w:style w:type="character" w:customStyle="1" w:styleId="KopfzeileZchn">
    <w:name w:val="Kopfzeile Zchn"/>
    <w:basedOn w:val="Absatz-Standardschriftart1"/>
    <w:rsid w:val="000273B0"/>
  </w:style>
  <w:style w:type="character" w:customStyle="1" w:styleId="mw-headline">
    <w:name w:val="mw-headline"/>
    <w:basedOn w:val="Absatz-Standardschriftart1"/>
    <w:rsid w:val="000273B0"/>
  </w:style>
  <w:style w:type="character" w:styleId="HTMLZitat">
    <w:name w:val="HTML Cite"/>
    <w:rsid w:val="000273B0"/>
    <w:rPr>
      <w:i w:val="0"/>
      <w:iCs w:val="0"/>
      <w:color w:val="0E774A"/>
    </w:rPr>
  </w:style>
  <w:style w:type="character" w:customStyle="1" w:styleId="st1">
    <w:name w:val="st1"/>
    <w:rsid w:val="000273B0"/>
  </w:style>
  <w:style w:type="character" w:styleId="Fett">
    <w:name w:val="Strong"/>
    <w:uiPriority w:val="22"/>
    <w:qFormat/>
    <w:rsid w:val="000273B0"/>
    <w:rPr>
      <w:b/>
      <w:bCs/>
    </w:rPr>
  </w:style>
  <w:style w:type="character" w:customStyle="1" w:styleId="st">
    <w:name w:val="st"/>
    <w:basedOn w:val="Absatz-Standardschriftart2"/>
    <w:rsid w:val="000273B0"/>
  </w:style>
  <w:style w:type="character" w:customStyle="1" w:styleId="FuzeileZchn">
    <w:name w:val="Fußzeile Zchn"/>
    <w:basedOn w:val="Absatz-Standardschriftart2"/>
    <w:rsid w:val="000273B0"/>
  </w:style>
  <w:style w:type="character" w:customStyle="1" w:styleId="a3bd9o3v">
    <w:name w:val="a3bd9o3v"/>
    <w:basedOn w:val="Absatz-Standardschriftart2"/>
    <w:rsid w:val="000273B0"/>
  </w:style>
  <w:style w:type="character" w:customStyle="1" w:styleId="wixui-rich-texttext">
    <w:name w:val="wixui-rich-text__text"/>
    <w:rsid w:val="000273B0"/>
  </w:style>
  <w:style w:type="paragraph" w:customStyle="1" w:styleId="berschrift">
    <w:name w:val="Überschrift"/>
    <w:basedOn w:val="Standard"/>
    <w:next w:val="Textkrper"/>
    <w:rsid w:val="000273B0"/>
    <w:pPr>
      <w:keepNext/>
      <w:spacing w:before="240" w:after="120"/>
    </w:pPr>
    <w:rPr>
      <w:rFonts w:ascii="Arial" w:eastAsia="Arial Unicode MS" w:hAnsi="Arial" w:cs="Arial Unicode MS"/>
      <w:sz w:val="28"/>
      <w:szCs w:val="28"/>
    </w:rPr>
  </w:style>
  <w:style w:type="paragraph" w:styleId="Textkrper">
    <w:name w:val="Body Text"/>
    <w:basedOn w:val="Standard"/>
    <w:rsid w:val="000273B0"/>
    <w:pPr>
      <w:jc w:val="center"/>
    </w:pPr>
    <w:rPr>
      <w:rFonts w:ascii="Arial Black" w:hAnsi="Arial Black" w:cs="Arial Black"/>
      <w:sz w:val="28"/>
    </w:rPr>
  </w:style>
  <w:style w:type="paragraph" w:styleId="Liste">
    <w:name w:val="List"/>
    <w:basedOn w:val="Textkrper"/>
    <w:rsid w:val="000273B0"/>
  </w:style>
  <w:style w:type="paragraph" w:customStyle="1" w:styleId="Beschriftung3">
    <w:name w:val="Beschriftung3"/>
    <w:basedOn w:val="Standard"/>
    <w:rsid w:val="000273B0"/>
    <w:pPr>
      <w:suppressLineNumbers/>
      <w:spacing w:before="120" w:after="120"/>
    </w:pPr>
    <w:rPr>
      <w:i/>
      <w:iCs/>
      <w:sz w:val="24"/>
      <w:szCs w:val="24"/>
    </w:rPr>
  </w:style>
  <w:style w:type="paragraph" w:customStyle="1" w:styleId="Verzeichnis">
    <w:name w:val="Verzeichnis"/>
    <w:basedOn w:val="Standard"/>
    <w:rsid w:val="000273B0"/>
    <w:pPr>
      <w:suppressLineNumbers/>
    </w:pPr>
  </w:style>
  <w:style w:type="paragraph" w:customStyle="1" w:styleId="Beschriftung2">
    <w:name w:val="Beschriftung2"/>
    <w:basedOn w:val="Standard"/>
    <w:rsid w:val="000273B0"/>
    <w:pPr>
      <w:suppressLineNumbers/>
      <w:spacing w:before="120" w:after="120"/>
    </w:pPr>
    <w:rPr>
      <w:i/>
      <w:iCs/>
      <w:sz w:val="24"/>
      <w:szCs w:val="24"/>
    </w:rPr>
  </w:style>
  <w:style w:type="paragraph" w:customStyle="1" w:styleId="Beschriftung1">
    <w:name w:val="Beschriftung1"/>
    <w:basedOn w:val="Standard"/>
    <w:rsid w:val="000273B0"/>
    <w:pPr>
      <w:suppressLineNumbers/>
      <w:spacing w:before="120" w:after="120"/>
    </w:pPr>
    <w:rPr>
      <w:i/>
      <w:iCs/>
      <w:sz w:val="24"/>
      <w:szCs w:val="24"/>
    </w:rPr>
  </w:style>
  <w:style w:type="paragraph" w:customStyle="1" w:styleId="Textkrper23">
    <w:name w:val="Textkörper 23"/>
    <w:basedOn w:val="Standard"/>
    <w:rsid w:val="000273B0"/>
    <w:pPr>
      <w:ind w:right="-709"/>
    </w:pPr>
    <w:rPr>
      <w:rFonts w:ascii="Arial" w:hAnsi="Arial" w:cs="Arial"/>
      <w:sz w:val="24"/>
    </w:rPr>
  </w:style>
  <w:style w:type="paragraph" w:customStyle="1" w:styleId="Textkrper31">
    <w:name w:val="Textkörper 31"/>
    <w:basedOn w:val="Standard"/>
    <w:rsid w:val="000273B0"/>
    <w:pPr>
      <w:ind w:right="-426"/>
      <w:jc w:val="both"/>
    </w:pPr>
    <w:rPr>
      <w:rFonts w:ascii="Arial" w:hAnsi="Arial" w:cs="Arial"/>
      <w:sz w:val="24"/>
    </w:rPr>
  </w:style>
  <w:style w:type="paragraph" w:styleId="Textkrper-Zeileneinzug">
    <w:name w:val="Body Text Indent"/>
    <w:basedOn w:val="Standard"/>
    <w:rsid w:val="000273B0"/>
    <w:pPr>
      <w:ind w:left="360"/>
      <w:jc w:val="right"/>
    </w:pPr>
    <w:rPr>
      <w:rFonts w:ascii="Arial" w:hAnsi="Arial" w:cs="Arial"/>
      <w:sz w:val="22"/>
    </w:rPr>
  </w:style>
  <w:style w:type="paragraph" w:customStyle="1" w:styleId="Textkrper-Einzug21">
    <w:name w:val="Textkörper-Einzug 21"/>
    <w:basedOn w:val="Standard"/>
    <w:rsid w:val="000273B0"/>
    <w:pPr>
      <w:ind w:left="360"/>
      <w:jc w:val="right"/>
    </w:pPr>
    <w:rPr>
      <w:rFonts w:ascii="Arial Black" w:hAnsi="Arial Black" w:cs="Arial Black"/>
      <w:sz w:val="28"/>
      <w:lang w:val="en-GB"/>
    </w:rPr>
  </w:style>
  <w:style w:type="paragraph" w:customStyle="1" w:styleId="Textkrper-Einzug31">
    <w:name w:val="Textkörper-Einzug 31"/>
    <w:basedOn w:val="Standard"/>
    <w:rsid w:val="000273B0"/>
    <w:pPr>
      <w:ind w:left="360"/>
      <w:jc w:val="right"/>
    </w:pPr>
    <w:rPr>
      <w:rFonts w:ascii="Arial" w:hAnsi="Arial" w:cs="Arial"/>
      <w:sz w:val="24"/>
    </w:rPr>
  </w:style>
  <w:style w:type="paragraph" w:styleId="Sprechblasentext">
    <w:name w:val="Balloon Text"/>
    <w:basedOn w:val="Standard"/>
    <w:rsid w:val="000273B0"/>
    <w:rPr>
      <w:rFonts w:ascii="Tahoma" w:hAnsi="Tahoma" w:cs="Tahoma"/>
      <w:sz w:val="16"/>
      <w:szCs w:val="16"/>
    </w:rPr>
  </w:style>
  <w:style w:type="paragraph" w:styleId="Kopfzeile">
    <w:name w:val="header"/>
    <w:basedOn w:val="Standard"/>
    <w:rsid w:val="000273B0"/>
    <w:pPr>
      <w:tabs>
        <w:tab w:val="center" w:pos="4536"/>
        <w:tab w:val="right" w:pos="9072"/>
      </w:tabs>
    </w:pPr>
  </w:style>
  <w:style w:type="paragraph" w:customStyle="1" w:styleId="Ausbildung">
    <w:name w:val="Ausbildung"/>
    <w:basedOn w:val="Textkrper"/>
    <w:rsid w:val="000273B0"/>
    <w:pPr>
      <w:numPr>
        <w:numId w:val="3"/>
      </w:numPr>
      <w:spacing w:after="60" w:line="220" w:lineRule="atLeast"/>
      <w:ind w:left="238" w:hanging="238"/>
      <w:jc w:val="left"/>
    </w:pPr>
    <w:rPr>
      <w:rFonts w:ascii="Times New Roman" w:hAnsi="Times New Roman" w:cs="Times New Roman"/>
      <w:sz w:val="20"/>
    </w:rPr>
  </w:style>
  <w:style w:type="paragraph" w:customStyle="1" w:styleId="Firmenname">
    <w:name w:val="Firmenname"/>
    <w:basedOn w:val="Standard"/>
    <w:next w:val="Standard"/>
    <w:rsid w:val="000273B0"/>
    <w:pPr>
      <w:tabs>
        <w:tab w:val="left" w:pos="2160"/>
        <w:tab w:val="right" w:pos="6480"/>
      </w:tabs>
      <w:spacing w:before="220" w:after="40" w:line="220" w:lineRule="atLeast"/>
      <w:ind w:right="-360"/>
    </w:pPr>
  </w:style>
  <w:style w:type="paragraph" w:customStyle="1" w:styleId="Berufsbezeichnung">
    <w:name w:val="Berufsbezeichnung"/>
    <w:next w:val="Ausbildung"/>
    <w:rsid w:val="000273B0"/>
    <w:pPr>
      <w:suppressAutoHyphens/>
      <w:spacing w:after="40" w:line="220" w:lineRule="atLeast"/>
    </w:pPr>
    <w:rPr>
      <w:rFonts w:ascii="Arial" w:hAnsi="Arial" w:cs="Arial"/>
      <w:b/>
      <w:spacing w:val="-10"/>
      <w:lang w:val="de-DE" w:eastAsia="ar-SA"/>
    </w:rPr>
  </w:style>
  <w:style w:type="paragraph" w:customStyle="1" w:styleId="VorformatierterText">
    <w:name w:val="Vorformatierter Text"/>
    <w:basedOn w:val="Standard"/>
    <w:rsid w:val="000273B0"/>
    <w:pPr>
      <w:widowControl w:val="0"/>
    </w:pPr>
    <w:rPr>
      <w:rFonts w:ascii="Courier New" w:eastAsia="Courier New" w:hAnsi="Courier New" w:cs="Courier New"/>
    </w:rPr>
  </w:style>
  <w:style w:type="paragraph" w:customStyle="1" w:styleId="Default">
    <w:name w:val="Default"/>
    <w:rsid w:val="000273B0"/>
    <w:pPr>
      <w:widowControl w:val="0"/>
      <w:suppressAutoHyphens/>
      <w:autoSpaceDE w:val="0"/>
    </w:pPr>
    <w:rPr>
      <w:sz w:val="24"/>
      <w:szCs w:val="24"/>
      <w:lang w:val="de-DE" w:eastAsia="ar-SA"/>
    </w:rPr>
  </w:style>
  <w:style w:type="paragraph" w:customStyle="1" w:styleId="StandardArial">
    <w:name w:val="Standard + Arial"/>
    <w:basedOn w:val="Default"/>
    <w:rsid w:val="000273B0"/>
    <w:pPr>
      <w:numPr>
        <w:numId w:val="2"/>
      </w:numPr>
      <w:jc w:val="both"/>
    </w:pPr>
    <w:rPr>
      <w:rFonts w:ascii="Arial Black" w:hAnsi="Arial Black" w:cs="Arial"/>
      <w:sz w:val="20"/>
      <w:szCs w:val="20"/>
    </w:rPr>
  </w:style>
  <w:style w:type="paragraph" w:styleId="Fuzeile">
    <w:name w:val="footer"/>
    <w:basedOn w:val="Standard"/>
    <w:rsid w:val="000273B0"/>
    <w:pPr>
      <w:tabs>
        <w:tab w:val="center" w:pos="4536"/>
        <w:tab w:val="right" w:pos="9072"/>
      </w:tabs>
    </w:pPr>
  </w:style>
  <w:style w:type="paragraph" w:customStyle="1" w:styleId="Textkrper21">
    <w:name w:val="Textkörper 21"/>
    <w:basedOn w:val="Standard"/>
    <w:rsid w:val="000273B0"/>
    <w:rPr>
      <w:rFonts w:ascii="Arial" w:hAnsi="Arial" w:cs="Arial"/>
      <w:i/>
      <w:color w:val="000000"/>
      <w:sz w:val="24"/>
    </w:rPr>
  </w:style>
  <w:style w:type="paragraph" w:customStyle="1" w:styleId="TabellenInhalt">
    <w:name w:val="Tabellen Inhalt"/>
    <w:basedOn w:val="Standard"/>
    <w:rsid w:val="000273B0"/>
    <w:pPr>
      <w:widowControl w:val="0"/>
      <w:suppressLineNumbers/>
    </w:pPr>
    <w:rPr>
      <w:rFonts w:eastAsia="Lucida Sans Unicode"/>
      <w:sz w:val="24"/>
      <w:szCs w:val="24"/>
    </w:rPr>
  </w:style>
  <w:style w:type="paragraph" w:styleId="KeinLeerraum">
    <w:name w:val="No Spacing"/>
    <w:uiPriority w:val="1"/>
    <w:qFormat/>
    <w:rsid w:val="000273B0"/>
    <w:pPr>
      <w:suppressAutoHyphens/>
    </w:pPr>
    <w:rPr>
      <w:rFonts w:ascii="Calibri" w:eastAsia="Calibri" w:hAnsi="Calibri" w:cs="Calibri"/>
      <w:sz w:val="22"/>
      <w:szCs w:val="22"/>
      <w:lang w:val="de-DE" w:eastAsia="ar-SA"/>
    </w:rPr>
  </w:style>
  <w:style w:type="paragraph" w:styleId="StandardWeb">
    <w:name w:val="Normal (Web)"/>
    <w:basedOn w:val="Standard"/>
    <w:rsid w:val="000273B0"/>
    <w:pPr>
      <w:shd w:val="clear" w:color="auto" w:fill="FFFFFF"/>
      <w:spacing w:before="100" w:after="100"/>
    </w:pPr>
    <w:rPr>
      <w:rFonts w:ascii="Arial" w:hAnsi="Arial" w:cs="Arial"/>
      <w:color w:val="202020"/>
      <w:sz w:val="24"/>
      <w:szCs w:val="24"/>
    </w:rPr>
  </w:style>
  <w:style w:type="paragraph" w:customStyle="1" w:styleId="flowtext">
    <w:name w:val="flowtext"/>
    <w:basedOn w:val="Standard"/>
    <w:rsid w:val="000273B0"/>
    <w:pPr>
      <w:spacing w:before="100" w:after="100" w:line="193" w:lineRule="atLeast"/>
    </w:pPr>
    <w:rPr>
      <w:rFonts w:ascii="Verdana" w:hAnsi="Verdana" w:cs="Verdana"/>
      <w:color w:val="3C5374"/>
      <w:sz w:val="14"/>
      <w:szCs w:val="14"/>
    </w:rPr>
  </w:style>
  <w:style w:type="paragraph" w:customStyle="1" w:styleId="Listenabsatz1">
    <w:name w:val="Listenabsatz1"/>
    <w:basedOn w:val="Standard"/>
    <w:rsid w:val="000273B0"/>
    <w:pPr>
      <w:widowControl w:val="0"/>
      <w:ind w:left="720"/>
    </w:pPr>
    <w:rPr>
      <w:rFonts w:eastAsia="Arial Unicode MS" w:cs="Arial Unicode MS"/>
      <w:kern w:val="1"/>
      <w:sz w:val="24"/>
      <w:szCs w:val="24"/>
      <w:lang w:val="de-AT" w:eastAsia="hi-IN" w:bidi="hi-IN"/>
    </w:rPr>
  </w:style>
  <w:style w:type="paragraph" w:customStyle="1" w:styleId="Textkrper22">
    <w:name w:val="Textkörper 22"/>
    <w:basedOn w:val="Standard"/>
    <w:rsid w:val="000273B0"/>
    <w:pPr>
      <w:ind w:right="-709"/>
    </w:pPr>
    <w:rPr>
      <w:rFonts w:ascii="Arial" w:hAnsi="Arial" w:cs="Arial"/>
      <w:sz w:val="24"/>
    </w:rPr>
  </w:style>
  <w:style w:type="paragraph" w:customStyle="1" w:styleId="Rahmeninhalt">
    <w:name w:val="Rahmeninhalt"/>
    <w:basedOn w:val="Textkrper"/>
    <w:rsid w:val="000273B0"/>
  </w:style>
  <w:style w:type="paragraph" w:customStyle="1" w:styleId="StandardWeb1">
    <w:name w:val="Standard (Web)1"/>
    <w:basedOn w:val="Standard"/>
    <w:rsid w:val="000273B0"/>
    <w:pPr>
      <w:widowControl w:val="0"/>
      <w:spacing w:before="100" w:after="100"/>
    </w:pPr>
    <w:rPr>
      <w:rFonts w:eastAsia="Arial"/>
      <w:kern w:val="1"/>
      <w:sz w:val="24"/>
      <w:szCs w:val="24"/>
      <w:lang w:val="de-AT"/>
    </w:rPr>
  </w:style>
  <w:style w:type="paragraph" w:customStyle="1" w:styleId="Body">
    <w:name w:val="Body"/>
    <w:rsid w:val="000273B0"/>
    <w:pPr>
      <w:suppressAutoHyphens/>
      <w:spacing w:after="160" w:line="252" w:lineRule="auto"/>
      <w:textAlignment w:val="baseline"/>
    </w:pPr>
    <w:rPr>
      <w:rFonts w:ascii="Helvetica" w:eastAsia="Arial Unicode MS" w:hAnsi="Helvetica" w:cs="Arial Unicode MS"/>
      <w:color w:val="000000"/>
      <w:kern w:val="1"/>
      <w:sz w:val="22"/>
      <w:szCs w:val="22"/>
      <w:lang w:val="de-DE" w:eastAsia="ar-SA"/>
    </w:rPr>
  </w:style>
  <w:style w:type="paragraph" w:customStyle="1" w:styleId="font8">
    <w:name w:val="font_8"/>
    <w:basedOn w:val="Standard"/>
    <w:rsid w:val="000273B0"/>
    <w:pPr>
      <w:suppressAutoHyphens w:val="0"/>
      <w:spacing w:before="100" w:after="100"/>
    </w:pPr>
    <w:rPr>
      <w:sz w:val="24"/>
      <w:szCs w:val="24"/>
      <w:lang w:val="de-AT"/>
    </w:rPr>
  </w:style>
  <w:style w:type="character" w:styleId="Hervorhebung">
    <w:name w:val="Emphasis"/>
    <w:basedOn w:val="Absatz-Standardschriftart"/>
    <w:uiPriority w:val="20"/>
    <w:qFormat/>
    <w:rsid w:val="00367ED4"/>
    <w:rPr>
      <w:i/>
      <w:iCs/>
    </w:rPr>
  </w:style>
  <w:style w:type="character" w:customStyle="1" w:styleId="Internetlink">
    <w:name w:val="Internet link"/>
    <w:basedOn w:val="Absatz-Standardschriftart"/>
    <w:rsid w:val="00435850"/>
    <w:rPr>
      <w:color w:val="0563C1"/>
      <w:u w:val="single"/>
    </w:rPr>
  </w:style>
  <w:style w:type="paragraph" w:customStyle="1" w:styleId="Textbody">
    <w:name w:val="Text body"/>
    <w:basedOn w:val="Standard"/>
    <w:rsid w:val="002D758B"/>
    <w:pPr>
      <w:autoSpaceDN w:val="0"/>
      <w:jc w:val="center"/>
      <w:textAlignment w:val="baseline"/>
    </w:pPr>
    <w:rPr>
      <w:rFonts w:ascii="Arial Black" w:hAnsi="Arial Black" w:cs="Arial Black"/>
      <w:sz w:val="28"/>
    </w:rPr>
  </w:style>
  <w:style w:type="character" w:styleId="BesuchterHyperlink">
    <w:name w:val="FollowedHyperlink"/>
    <w:basedOn w:val="Absatz-Standardschriftart"/>
    <w:uiPriority w:val="99"/>
    <w:semiHidden/>
    <w:unhideWhenUsed/>
    <w:rsid w:val="00BF1B82"/>
    <w:rPr>
      <w:color w:val="954F72" w:themeColor="followedHyperlink"/>
      <w:u w:val="single"/>
    </w:rPr>
  </w:style>
  <w:style w:type="paragraph" w:customStyle="1" w:styleId="title">
    <w:name w:val="title"/>
    <w:basedOn w:val="Standard"/>
    <w:rsid w:val="00AC573D"/>
    <w:pPr>
      <w:suppressAutoHyphens w:val="0"/>
      <w:spacing w:before="100" w:beforeAutospacing="1" w:after="100" w:afterAutospacing="1"/>
    </w:pPr>
    <w:rPr>
      <w:sz w:val="24"/>
      <w:szCs w:val="24"/>
      <w:lang w:eastAsia="de-DE"/>
    </w:rPr>
  </w:style>
</w:styles>
</file>

<file path=word/webSettings.xml><?xml version="1.0" encoding="utf-8"?>
<w:webSettings xmlns:r="http://schemas.openxmlformats.org/officeDocument/2006/relationships" xmlns:w="http://schemas.openxmlformats.org/wordprocessingml/2006/main">
  <w:divs>
    <w:div w:id="200634103">
      <w:bodyDiv w:val="1"/>
      <w:marLeft w:val="0"/>
      <w:marRight w:val="0"/>
      <w:marTop w:val="0"/>
      <w:marBottom w:val="0"/>
      <w:divBdr>
        <w:top w:val="none" w:sz="0" w:space="0" w:color="auto"/>
        <w:left w:val="none" w:sz="0" w:space="0" w:color="auto"/>
        <w:bottom w:val="none" w:sz="0" w:space="0" w:color="auto"/>
        <w:right w:val="none" w:sz="0" w:space="0" w:color="auto"/>
      </w:divBdr>
    </w:div>
    <w:div w:id="1040204531">
      <w:bodyDiv w:val="1"/>
      <w:marLeft w:val="0"/>
      <w:marRight w:val="0"/>
      <w:marTop w:val="0"/>
      <w:marBottom w:val="0"/>
      <w:divBdr>
        <w:top w:val="none" w:sz="0" w:space="0" w:color="auto"/>
        <w:left w:val="none" w:sz="0" w:space="0" w:color="auto"/>
        <w:bottom w:val="none" w:sz="0" w:space="0" w:color="auto"/>
        <w:right w:val="none" w:sz="0" w:space="0" w:color="auto"/>
      </w:divBdr>
    </w:div>
    <w:div w:id="1211766220">
      <w:bodyDiv w:val="1"/>
      <w:marLeft w:val="0"/>
      <w:marRight w:val="0"/>
      <w:marTop w:val="0"/>
      <w:marBottom w:val="0"/>
      <w:divBdr>
        <w:top w:val="none" w:sz="0" w:space="0" w:color="auto"/>
        <w:left w:val="none" w:sz="0" w:space="0" w:color="auto"/>
        <w:bottom w:val="none" w:sz="0" w:space="0" w:color="auto"/>
        <w:right w:val="none" w:sz="0" w:space="0" w:color="auto"/>
      </w:divBdr>
    </w:div>
    <w:div w:id="1244025599">
      <w:bodyDiv w:val="1"/>
      <w:marLeft w:val="0"/>
      <w:marRight w:val="0"/>
      <w:marTop w:val="0"/>
      <w:marBottom w:val="0"/>
      <w:divBdr>
        <w:top w:val="none" w:sz="0" w:space="0" w:color="auto"/>
        <w:left w:val="none" w:sz="0" w:space="0" w:color="auto"/>
        <w:bottom w:val="none" w:sz="0" w:space="0" w:color="auto"/>
        <w:right w:val="none" w:sz="0" w:space="0" w:color="auto"/>
      </w:divBdr>
    </w:div>
    <w:div w:id="1470592073">
      <w:bodyDiv w:val="1"/>
      <w:marLeft w:val="0"/>
      <w:marRight w:val="0"/>
      <w:marTop w:val="0"/>
      <w:marBottom w:val="0"/>
      <w:divBdr>
        <w:top w:val="none" w:sz="0" w:space="0" w:color="auto"/>
        <w:left w:val="none" w:sz="0" w:space="0" w:color="auto"/>
        <w:bottom w:val="none" w:sz="0" w:space="0" w:color="auto"/>
        <w:right w:val="none" w:sz="0" w:space="0" w:color="auto"/>
      </w:divBdr>
      <w:divsChild>
        <w:div w:id="166527959">
          <w:marLeft w:val="0"/>
          <w:marRight w:val="0"/>
          <w:marTop w:val="0"/>
          <w:marBottom w:val="0"/>
          <w:divBdr>
            <w:top w:val="none" w:sz="0" w:space="0" w:color="auto"/>
            <w:left w:val="none" w:sz="0" w:space="0" w:color="auto"/>
            <w:bottom w:val="none" w:sz="0" w:space="0" w:color="auto"/>
            <w:right w:val="none" w:sz="0" w:space="0" w:color="auto"/>
          </w:divBdr>
        </w:div>
        <w:div w:id="1480879040">
          <w:marLeft w:val="0"/>
          <w:marRight w:val="0"/>
          <w:marTop w:val="0"/>
          <w:marBottom w:val="0"/>
          <w:divBdr>
            <w:top w:val="none" w:sz="0" w:space="0" w:color="auto"/>
            <w:left w:val="none" w:sz="0" w:space="0" w:color="auto"/>
            <w:bottom w:val="none" w:sz="0" w:space="0" w:color="auto"/>
            <w:right w:val="none" w:sz="0" w:space="0" w:color="auto"/>
          </w:divBdr>
        </w:div>
      </w:divsChild>
    </w:div>
    <w:div w:id="20234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amuekl.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ervice@gamuekl.org" TargetMode="External"/><Relationship Id="rId17" Type="http://schemas.openxmlformats.org/officeDocument/2006/relationships/hyperlink" Target="https://www.rosenstiel.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hweigendemehrheit.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ater-ole.a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ernhard-dechant.at/" TargetMode="External"/><Relationship Id="rId23" Type="http://schemas.openxmlformats.org/officeDocument/2006/relationships/footer" Target="footer3.xml"/><Relationship Id="rId10" Type="http://schemas.openxmlformats.org/officeDocument/2006/relationships/hyperlink" Target="http://www.schweigendemehrheit.a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raveheart@schweigendemehrheit.at" TargetMode="External"/><Relationship Id="rId14" Type="http://schemas.openxmlformats.org/officeDocument/2006/relationships/hyperlink" Target="http://www.schweigendemehrheit.at/"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service@gamuekl.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7F188-F5D7-44E3-A852-62A67218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5739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PRESSEINFORMATION+++PRESSEINFORMATION+++PRESSEINFORMATION+++PRESSEINFORMATION</vt:lpstr>
    </vt:vector>
  </TitlesOfParts>
  <Company/>
  <LinksUpToDate>false</LinksUpToDate>
  <CharactersWithSpaces>6636</CharactersWithSpaces>
  <SharedDoc>false</SharedDoc>
  <HLinks>
    <vt:vector size="342" baseType="variant">
      <vt:variant>
        <vt:i4>4718660</vt:i4>
      </vt:variant>
      <vt:variant>
        <vt:i4>159</vt:i4>
      </vt:variant>
      <vt:variant>
        <vt:i4>0</vt:i4>
      </vt:variant>
      <vt:variant>
        <vt:i4>5</vt:i4>
      </vt:variant>
      <vt:variant>
        <vt:lpwstr>http://www.schutzhaus-zukunft.at/</vt:lpwstr>
      </vt:variant>
      <vt:variant>
        <vt:lpwstr/>
      </vt:variant>
      <vt:variant>
        <vt:i4>7667774</vt:i4>
      </vt:variant>
      <vt:variant>
        <vt:i4>156</vt:i4>
      </vt:variant>
      <vt:variant>
        <vt:i4>0</vt:i4>
      </vt:variant>
      <vt:variant>
        <vt:i4>5</vt:i4>
      </vt:variant>
      <vt:variant>
        <vt:lpwstr>http://www.lercherl.at/</vt:lpwstr>
      </vt:variant>
      <vt:variant>
        <vt:lpwstr/>
      </vt:variant>
      <vt:variant>
        <vt:i4>1310785</vt:i4>
      </vt:variant>
      <vt:variant>
        <vt:i4>153</vt:i4>
      </vt:variant>
      <vt:variant>
        <vt:i4>0</vt:i4>
      </vt:variant>
      <vt:variant>
        <vt:i4>5</vt:i4>
      </vt:variant>
      <vt:variant>
        <vt:lpwstr>http://www.cafehummel.at/</vt:lpwstr>
      </vt:variant>
      <vt:variant>
        <vt:lpwstr/>
      </vt:variant>
      <vt:variant>
        <vt:i4>2</vt:i4>
      </vt:variant>
      <vt:variant>
        <vt:i4>150</vt:i4>
      </vt:variant>
      <vt:variant>
        <vt:i4>0</vt:i4>
      </vt:variant>
      <vt:variant>
        <vt:i4>5</vt:i4>
      </vt:variant>
      <vt:variant>
        <vt:lpwstr>http://www.zum-weinhauser.at/</vt:lpwstr>
      </vt:variant>
      <vt:variant>
        <vt:lpwstr/>
      </vt:variant>
      <vt:variant>
        <vt:i4>3211382</vt:i4>
      </vt:variant>
      <vt:variant>
        <vt:i4>147</vt:i4>
      </vt:variant>
      <vt:variant>
        <vt:i4>0</vt:i4>
      </vt:variant>
      <vt:variant>
        <vt:i4>5</vt:i4>
      </vt:variant>
      <vt:variant>
        <vt:lpwstr>http://www.harrys-augustin.at/</vt:lpwstr>
      </vt:variant>
      <vt:variant>
        <vt:lpwstr/>
      </vt:variant>
      <vt:variant>
        <vt:i4>6225933</vt:i4>
      </vt:variant>
      <vt:variant>
        <vt:i4>144</vt:i4>
      </vt:variant>
      <vt:variant>
        <vt:i4>0</vt:i4>
      </vt:variant>
      <vt:variant>
        <vt:i4>5</vt:i4>
      </vt:variant>
      <vt:variant>
        <vt:lpwstr>http://www.kaffeealtwien.com/</vt:lpwstr>
      </vt:variant>
      <vt:variant>
        <vt:lpwstr/>
      </vt:variant>
      <vt:variant>
        <vt:i4>4063340</vt:i4>
      </vt:variant>
      <vt:variant>
        <vt:i4>141</vt:i4>
      </vt:variant>
      <vt:variant>
        <vt:i4>0</vt:i4>
      </vt:variant>
      <vt:variant>
        <vt:i4>5</vt:i4>
      </vt:variant>
      <vt:variant>
        <vt:lpwstr>http://www.gasthaus-haller.at/</vt:lpwstr>
      </vt:variant>
      <vt:variant>
        <vt:lpwstr/>
      </vt:variant>
      <vt:variant>
        <vt:i4>2555916</vt:i4>
      </vt:variant>
      <vt:variant>
        <vt:i4>138</vt:i4>
      </vt:variant>
      <vt:variant>
        <vt:i4>0</vt:i4>
      </vt:variant>
      <vt:variant>
        <vt:i4>5</vt:i4>
      </vt:variant>
      <vt:variant>
        <vt:lpwstr>https://www.instagram.com/adlerhof_wien</vt:lpwstr>
      </vt:variant>
      <vt:variant>
        <vt:lpwstr/>
      </vt:variant>
      <vt:variant>
        <vt:i4>3932166</vt:i4>
      </vt:variant>
      <vt:variant>
        <vt:i4>135</vt:i4>
      </vt:variant>
      <vt:variant>
        <vt:i4>0</vt:i4>
      </vt:variant>
      <vt:variant>
        <vt:i4>5</vt:i4>
      </vt:variant>
      <vt:variant>
        <vt:lpwstr>mailto:post@adlerhof.wien</vt:lpwstr>
      </vt:variant>
      <vt:variant>
        <vt:lpwstr/>
      </vt:variant>
      <vt:variant>
        <vt:i4>1179725</vt:i4>
      </vt:variant>
      <vt:variant>
        <vt:i4>132</vt:i4>
      </vt:variant>
      <vt:variant>
        <vt:i4>0</vt:i4>
      </vt:variant>
      <vt:variant>
        <vt:i4>5</vt:i4>
      </vt:variant>
      <vt:variant>
        <vt:lpwstr>http://www.adlerhof.wien/</vt:lpwstr>
      </vt:variant>
      <vt:variant>
        <vt:lpwstr/>
      </vt:variant>
      <vt:variant>
        <vt:i4>6946915</vt:i4>
      </vt:variant>
      <vt:variant>
        <vt:i4>129</vt:i4>
      </vt:variant>
      <vt:variant>
        <vt:i4>0</vt:i4>
      </vt:variant>
      <vt:variant>
        <vt:i4>5</vt:i4>
      </vt:variant>
      <vt:variant>
        <vt:lpwstr>http://www.freunderlwirtschaft.at/</vt:lpwstr>
      </vt:variant>
      <vt:variant>
        <vt:lpwstr/>
      </vt:variant>
      <vt:variant>
        <vt:i4>1114113</vt:i4>
      </vt:variant>
      <vt:variant>
        <vt:i4>126</vt:i4>
      </vt:variant>
      <vt:variant>
        <vt:i4>0</vt:i4>
      </vt:variant>
      <vt:variant>
        <vt:i4>5</vt:i4>
      </vt:variant>
      <vt:variant>
        <vt:lpwstr>http://www.maxingstuberl.at/</vt:lpwstr>
      </vt:variant>
      <vt:variant>
        <vt:lpwstr/>
      </vt:variant>
      <vt:variant>
        <vt:i4>6750267</vt:i4>
      </vt:variant>
      <vt:variant>
        <vt:i4>123</vt:i4>
      </vt:variant>
      <vt:variant>
        <vt:i4>0</vt:i4>
      </vt:variant>
      <vt:variant>
        <vt:i4>5</vt:i4>
      </vt:variant>
      <vt:variant>
        <vt:lpwstr>http://www.dasprost.at/</vt:lpwstr>
      </vt:variant>
      <vt:variant>
        <vt:lpwstr/>
      </vt:variant>
      <vt:variant>
        <vt:i4>5832790</vt:i4>
      </vt:variant>
      <vt:variant>
        <vt:i4>120</vt:i4>
      </vt:variant>
      <vt:variant>
        <vt:i4>0</vt:i4>
      </vt:variant>
      <vt:variant>
        <vt:i4>5</vt:i4>
      </vt:variant>
      <vt:variant>
        <vt:lpwstr>http://www.goldener-baum.metro.rest/</vt:lpwstr>
      </vt:variant>
      <vt:variant>
        <vt:lpwstr/>
      </vt:variant>
      <vt:variant>
        <vt:i4>852035</vt:i4>
      </vt:variant>
      <vt:variant>
        <vt:i4>117</vt:i4>
      </vt:variant>
      <vt:variant>
        <vt:i4>0</vt:i4>
      </vt:variant>
      <vt:variant>
        <vt:i4>5</vt:i4>
      </vt:variant>
      <vt:variant>
        <vt:lpwstr>http://www.gasthausbirner.at/</vt:lpwstr>
      </vt:variant>
      <vt:variant>
        <vt:lpwstr/>
      </vt:variant>
      <vt:variant>
        <vt:i4>5636169</vt:i4>
      </vt:variant>
      <vt:variant>
        <vt:i4>114</vt:i4>
      </vt:variant>
      <vt:variant>
        <vt:i4>0</vt:i4>
      </vt:variant>
      <vt:variant>
        <vt:i4>5</vt:i4>
      </vt:variant>
      <vt:variant>
        <vt:lpwstr>https://www.facebook.com/caferuedigerhof</vt:lpwstr>
      </vt:variant>
      <vt:variant>
        <vt:lpwstr/>
      </vt:variant>
      <vt:variant>
        <vt:i4>5832788</vt:i4>
      </vt:variant>
      <vt:variant>
        <vt:i4>111</vt:i4>
      </vt:variant>
      <vt:variant>
        <vt:i4>0</vt:i4>
      </vt:variant>
      <vt:variant>
        <vt:i4>5</vt:i4>
      </vt:variant>
      <vt:variant>
        <vt:lpwstr>http://www.restaurant-steindl.at/</vt:lpwstr>
      </vt:variant>
      <vt:variant>
        <vt:lpwstr/>
      </vt:variant>
      <vt:variant>
        <vt:i4>6619196</vt:i4>
      </vt:variant>
      <vt:variant>
        <vt:i4>108</vt:i4>
      </vt:variant>
      <vt:variant>
        <vt:i4>0</vt:i4>
      </vt:variant>
      <vt:variant>
        <vt:i4>5</vt:i4>
      </vt:variant>
      <vt:variant>
        <vt:lpwstr>http://www.gasthaus-bauer.com/</vt:lpwstr>
      </vt:variant>
      <vt:variant>
        <vt:lpwstr/>
      </vt:variant>
      <vt:variant>
        <vt:i4>6488127</vt:i4>
      </vt:variant>
      <vt:variant>
        <vt:i4>105</vt:i4>
      </vt:variant>
      <vt:variant>
        <vt:i4>0</vt:i4>
      </vt:variant>
      <vt:variant>
        <vt:i4>5</vt:i4>
      </vt:variant>
      <vt:variant>
        <vt:lpwstr>http://www.gasthauswolf.at/</vt:lpwstr>
      </vt:variant>
      <vt:variant>
        <vt:lpwstr/>
      </vt:variant>
      <vt:variant>
        <vt:i4>6094851</vt:i4>
      </vt:variant>
      <vt:variant>
        <vt:i4>102</vt:i4>
      </vt:variant>
      <vt:variant>
        <vt:i4>0</vt:i4>
      </vt:variant>
      <vt:variant>
        <vt:i4>5</vt:i4>
      </vt:variant>
      <vt:variant>
        <vt:lpwstr>http://www.weinhaus-pfandler.at/</vt:lpwstr>
      </vt:variant>
      <vt:variant>
        <vt:lpwstr/>
      </vt:variant>
      <vt:variant>
        <vt:i4>7077922</vt:i4>
      </vt:variant>
      <vt:variant>
        <vt:i4>99</vt:i4>
      </vt:variant>
      <vt:variant>
        <vt:i4>0</vt:i4>
      </vt:variant>
      <vt:variant>
        <vt:i4>5</vt:i4>
      </vt:variant>
      <vt:variant>
        <vt:lpwstr>http://www.hansy-braeu.at/</vt:lpwstr>
      </vt:variant>
      <vt:variant>
        <vt:lpwstr/>
      </vt:variant>
      <vt:variant>
        <vt:i4>8126561</vt:i4>
      </vt:variant>
      <vt:variant>
        <vt:i4>96</vt:i4>
      </vt:variant>
      <vt:variant>
        <vt:i4>0</vt:i4>
      </vt:variant>
      <vt:variant>
        <vt:i4>5</vt:i4>
      </vt:variant>
      <vt:variant>
        <vt:lpwstr>http://www.gasthausgrabmueller.at/</vt:lpwstr>
      </vt:variant>
      <vt:variant>
        <vt:lpwstr/>
      </vt:variant>
      <vt:variant>
        <vt:i4>2097199</vt:i4>
      </vt:variant>
      <vt:variant>
        <vt:i4>93</vt:i4>
      </vt:variant>
      <vt:variant>
        <vt:i4>0</vt:i4>
      </vt:variant>
      <vt:variant>
        <vt:i4>5</vt:i4>
      </vt:variant>
      <vt:variant>
        <vt:lpwstr>http://www.gasthaustimo.webnode.at/</vt:lpwstr>
      </vt:variant>
      <vt:variant>
        <vt:lpwstr/>
      </vt:variant>
      <vt:variant>
        <vt:i4>6750267</vt:i4>
      </vt:variant>
      <vt:variant>
        <vt:i4>90</vt:i4>
      </vt:variant>
      <vt:variant>
        <vt:i4>0</vt:i4>
      </vt:variant>
      <vt:variant>
        <vt:i4>5</vt:i4>
      </vt:variant>
      <vt:variant>
        <vt:lpwstr>http://www.dasprost.at/</vt:lpwstr>
      </vt:variant>
      <vt:variant>
        <vt:lpwstr/>
      </vt:variant>
      <vt:variant>
        <vt:i4>852035</vt:i4>
      </vt:variant>
      <vt:variant>
        <vt:i4>87</vt:i4>
      </vt:variant>
      <vt:variant>
        <vt:i4>0</vt:i4>
      </vt:variant>
      <vt:variant>
        <vt:i4>5</vt:i4>
      </vt:variant>
      <vt:variant>
        <vt:lpwstr>http://www.gasthausbirner.at/</vt:lpwstr>
      </vt:variant>
      <vt:variant>
        <vt:lpwstr/>
      </vt:variant>
      <vt:variant>
        <vt:i4>4063340</vt:i4>
      </vt:variant>
      <vt:variant>
        <vt:i4>84</vt:i4>
      </vt:variant>
      <vt:variant>
        <vt:i4>0</vt:i4>
      </vt:variant>
      <vt:variant>
        <vt:i4>5</vt:i4>
      </vt:variant>
      <vt:variant>
        <vt:lpwstr>http://www.gasthaus-haller.at/</vt:lpwstr>
      </vt:variant>
      <vt:variant>
        <vt:lpwstr/>
      </vt:variant>
      <vt:variant>
        <vt:i4>8126561</vt:i4>
      </vt:variant>
      <vt:variant>
        <vt:i4>81</vt:i4>
      </vt:variant>
      <vt:variant>
        <vt:i4>0</vt:i4>
      </vt:variant>
      <vt:variant>
        <vt:i4>5</vt:i4>
      </vt:variant>
      <vt:variant>
        <vt:lpwstr>http://www.gasthausgrabmueller.at/</vt:lpwstr>
      </vt:variant>
      <vt:variant>
        <vt:lpwstr/>
      </vt:variant>
      <vt:variant>
        <vt:i4>2</vt:i4>
      </vt:variant>
      <vt:variant>
        <vt:i4>78</vt:i4>
      </vt:variant>
      <vt:variant>
        <vt:i4>0</vt:i4>
      </vt:variant>
      <vt:variant>
        <vt:i4>5</vt:i4>
      </vt:variant>
      <vt:variant>
        <vt:lpwstr>http://www.zum-weinhauser.at/</vt:lpwstr>
      </vt:variant>
      <vt:variant>
        <vt:lpwstr/>
      </vt:variant>
      <vt:variant>
        <vt:i4>7667774</vt:i4>
      </vt:variant>
      <vt:variant>
        <vt:i4>75</vt:i4>
      </vt:variant>
      <vt:variant>
        <vt:i4>0</vt:i4>
      </vt:variant>
      <vt:variant>
        <vt:i4>5</vt:i4>
      </vt:variant>
      <vt:variant>
        <vt:lpwstr>http://www.lercherl.at/</vt:lpwstr>
      </vt:variant>
      <vt:variant>
        <vt:lpwstr/>
      </vt:variant>
      <vt:variant>
        <vt:i4>4718660</vt:i4>
      </vt:variant>
      <vt:variant>
        <vt:i4>72</vt:i4>
      </vt:variant>
      <vt:variant>
        <vt:i4>0</vt:i4>
      </vt:variant>
      <vt:variant>
        <vt:i4>5</vt:i4>
      </vt:variant>
      <vt:variant>
        <vt:lpwstr>http://www.schutzhaus-zukunft.at/</vt:lpwstr>
      </vt:variant>
      <vt:variant>
        <vt:lpwstr/>
      </vt:variant>
      <vt:variant>
        <vt:i4>5832790</vt:i4>
      </vt:variant>
      <vt:variant>
        <vt:i4>69</vt:i4>
      </vt:variant>
      <vt:variant>
        <vt:i4>0</vt:i4>
      </vt:variant>
      <vt:variant>
        <vt:i4>5</vt:i4>
      </vt:variant>
      <vt:variant>
        <vt:lpwstr>http://www.goldener-baum.metro.rest/</vt:lpwstr>
      </vt:variant>
      <vt:variant>
        <vt:lpwstr/>
      </vt:variant>
      <vt:variant>
        <vt:i4>1114113</vt:i4>
      </vt:variant>
      <vt:variant>
        <vt:i4>66</vt:i4>
      </vt:variant>
      <vt:variant>
        <vt:i4>0</vt:i4>
      </vt:variant>
      <vt:variant>
        <vt:i4>5</vt:i4>
      </vt:variant>
      <vt:variant>
        <vt:lpwstr>http://www.maxingstuberl.at/</vt:lpwstr>
      </vt:variant>
      <vt:variant>
        <vt:lpwstr/>
      </vt:variant>
      <vt:variant>
        <vt:i4>6094851</vt:i4>
      </vt:variant>
      <vt:variant>
        <vt:i4>63</vt:i4>
      </vt:variant>
      <vt:variant>
        <vt:i4>0</vt:i4>
      </vt:variant>
      <vt:variant>
        <vt:i4>5</vt:i4>
      </vt:variant>
      <vt:variant>
        <vt:lpwstr>http://www.weinhaus-pfandler.at/</vt:lpwstr>
      </vt:variant>
      <vt:variant>
        <vt:lpwstr/>
      </vt:variant>
      <vt:variant>
        <vt:i4>3211382</vt:i4>
      </vt:variant>
      <vt:variant>
        <vt:i4>60</vt:i4>
      </vt:variant>
      <vt:variant>
        <vt:i4>0</vt:i4>
      </vt:variant>
      <vt:variant>
        <vt:i4>5</vt:i4>
      </vt:variant>
      <vt:variant>
        <vt:lpwstr>http://www.harrys-augustin.at/</vt:lpwstr>
      </vt:variant>
      <vt:variant>
        <vt:lpwstr/>
      </vt:variant>
      <vt:variant>
        <vt:i4>2097199</vt:i4>
      </vt:variant>
      <vt:variant>
        <vt:i4>57</vt:i4>
      </vt:variant>
      <vt:variant>
        <vt:i4>0</vt:i4>
      </vt:variant>
      <vt:variant>
        <vt:i4>5</vt:i4>
      </vt:variant>
      <vt:variant>
        <vt:lpwstr>http://www.gasthaustimo.webnode.at/</vt:lpwstr>
      </vt:variant>
      <vt:variant>
        <vt:lpwstr/>
      </vt:variant>
      <vt:variant>
        <vt:i4>6946915</vt:i4>
      </vt:variant>
      <vt:variant>
        <vt:i4>54</vt:i4>
      </vt:variant>
      <vt:variant>
        <vt:i4>0</vt:i4>
      </vt:variant>
      <vt:variant>
        <vt:i4>5</vt:i4>
      </vt:variant>
      <vt:variant>
        <vt:lpwstr>http://www.freunderlwirtschaft.at/</vt:lpwstr>
      </vt:variant>
      <vt:variant>
        <vt:lpwstr/>
      </vt:variant>
      <vt:variant>
        <vt:i4>1310785</vt:i4>
      </vt:variant>
      <vt:variant>
        <vt:i4>51</vt:i4>
      </vt:variant>
      <vt:variant>
        <vt:i4>0</vt:i4>
      </vt:variant>
      <vt:variant>
        <vt:i4>5</vt:i4>
      </vt:variant>
      <vt:variant>
        <vt:lpwstr>http://www.cafehummel.at/</vt:lpwstr>
      </vt:variant>
      <vt:variant>
        <vt:lpwstr/>
      </vt:variant>
      <vt:variant>
        <vt:i4>2555916</vt:i4>
      </vt:variant>
      <vt:variant>
        <vt:i4>48</vt:i4>
      </vt:variant>
      <vt:variant>
        <vt:i4>0</vt:i4>
      </vt:variant>
      <vt:variant>
        <vt:i4>5</vt:i4>
      </vt:variant>
      <vt:variant>
        <vt:lpwstr>https://www.instagram.com/adlerhof_wien</vt:lpwstr>
      </vt:variant>
      <vt:variant>
        <vt:lpwstr/>
      </vt:variant>
      <vt:variant>
        <vt:i4>3932166</vt:i4>
      </vt:variant>
      <vt:variant>
        <vt:i4>45</vt:i4>
      </vt:variant>
      <vt:variant>
        <vt:i4>0</vt:i4>
      </vt:variant>
      <vt:variant>
        <vt:i4>5</vt:i4>
      </vt:variant>
      <vt:variant>
        <vt:lpwstr>mailto:post@adlerhof.wien</vt:lpwstr>
      </vt:variant>
      <vt:variant>
        <vt:lpwstr/>
      </vt:variant>
      <vt:variant>
        <vt:i4>1179725</vt:i4>
      </vt:variant>
      <vt:variant>
        <vt:i4>42</vt:i4>
      </vt:variant>
      <vt:variant>
        <vt:i4>0</vt:i4>
      </vt:variant>
      <vt:variant>
        <vt:i4>5</vt:i4>
      </vt:variant>
      <vt:variant>
        <vt:lpwstr>http://www.adlerhof.wien/</vt:lpwstr>
      </vt:variant>
      <vt:variant>
        <vt:lpwstr/>
      </vt:variant>
      <vt:variant>
        <vt:i4>5832788</vt:i4>
      </vt:variant>
      <vt:variant>
        <vt:i4>39</vt:i4>
      </vt:variant>
      <vt:variant>
        <vt:i4>0</vt:i4>
      </vt:variant>
      <vt:variant>
        <vt:i4>5</vt:i4>
      </vt:variant>
      <vt:variant>
        <vt:lpwstr>http://www.restaurant-steindl.at/</vt:lpwstr>
      </vt:variant>
      <vt:variant>
        <vt:lpwstr/>
      </vt:variant>
      <vt:variant>
        <vt:i4>5636169</vt:i4>
      </vt:variant>
      <vt:variant>
        <vt:i4>36</vt:i4>
      </vt:variant>
      <vt:variant>
        <vt:i4>0</vt:i4>
      </vt:variant>
      <vt:variant>
        <vt:i4>5</vt:i4>
      </vt:variant>
      <vt:variant>
        <vt:lpwstr>https://www.facebook.com/caferuedigerhof</vt:lpwstr>
      </vt:variant>
      <vt:variant>
        <vt:lpwstr/>
      </vt:variant>
      <vt:variant>
        <vt:i4>6488127</vt:i4>
      </vt:variant>
      <vt:variant>
        <vt:i4>33</vt:i4>
      </vt:variant>
      <vt:variant>
        <vt:i4>0</vt:i4>
      </vt:variant>
      <vt:variant>
        <vt:i4>5</vt:i4>
      </vt:variant>
      <vt:variant>
        <vt:lpwstr>http://www.gasthauswolf.at/</vt:lpwstr>
      </vt:variant>
      <vt:variant>
        <vt:lpwstr/>
      </vt:variant>
      <vt:variant>
        <vt:i4>6619196</vt:i4>
      </vt:variant>
      <vt:variant>
        <vt:i4>30</vt:i4>
      </vt:variant>
      <vt:variant>
        <vt:i4>0</vt:i4>
      </vt:variant>
      <vt:variant>
        <vt:i4>5</vt:i4>
      </vt:variant>
      <vt:variant>
        <vt:lpwstr>http://www.gasthaus-bauer.com/</vt:lpwstr>
      </vt:variant>
      <vt:variant>
        <vt:lpwstr/>
      </vt:variant>
      <vt:variant>
        <vt:i4>7077922</vt:i4>
      </vt:variant>
      <vt:variant>
        <vt:i4>27</vt:i4>
      </vt:variant>
      <vt:variant>
        <vt:i4>0</vt:i4>
      </vt:variant>
      <vt:variant>
        <vt:i4>5</vt:i4>
      </vt:variant>
      <vt:variant>
        <vt:lpwstr>http://www.hansy-braeu.at/</vt:lpwstr>
      </vt:variant>
      <vt:variant>
        <vt:lpwstr/>
      </vt:variant>
      <vt:variant>
        <vt:i4>6225933</vt:i4>
      </vt:variant>
      <vt:variant>
        <vt:i4>24</vt:i4>
      </vt:variant>
      <vt:variant>
        <vt:i4>0</vt:i4>
      </vt:variant>
      <vt:variant>
        <vt:i4>5</vt:i4>
      </vt:variant>
      <vt:variant>
        <vt:lpwstr>http://www.kaffeealtwien.com/</vt:lpwstr>
      </vt:variant>
      <vt:variant>
        <vt:lpwstr/>
      </vt:variant>
      <vt:variant>
        <vt:i4>2621488</vt:i4>
      </vt:variant>
      <vt:variant>
        <vt:i4>21</vt:i4>
      </vt:variant>
      <vt:variant>
        <vt:i4>0</vt:i4>
      </vt:variant>
      <vt:variant>
        <vt:i4>5</vt:i4>
      </vt:variant>
      <vt:variant>
        <vt:lpwstr>http://sterzinger.priv.at/</vt:lpwstr>
      </vt:variant>
      <vt:variant>
        <vt:lpwstr/>
      </vt:variant>
      <vt:variant>
        <vt:i4>2490485</vt:i4>
      </vt:variant>
      <vt:variant>
        <vt:i4>18</vt:i4>
      </vt:variant>
      <vt:variant>
        <vt:i4>0</vt:i4>
      </vt:variant>
      <vt:variant>
        <vt:i4>5</vt:i4>
      </vt:variant>
      <vt:variant>
        <vt:lpwstr>http://www.sophieresch.com/</vt:lpwstr>
      </vt:variant>
      <vt:variant>
        <vt:lpwstr/>
      </vt:variant>
      <vt:variant>
        <vt:i4>7405682</vt:i4>
      </vt:variant>
      <vt:variant>
        <vt:i4>15</vt:i4>
      </vt:variant>
      <vt:variant>
        <vt:i4>0</vt:i4>
      </vt:variant>
      <vt:variant>
        <vt:i4>5</vt:i4>
      </vt:variant>
      <vt:variant>
        <vt:lpwstr>http://www.schweigendemehrheit.at/</vt:lpwstr>
      </vt:variant>
      <vt:variant>
        <vt:lpwstr/>
      </vt:variant>
      <vt:variant>
        <vt:i4>3473453</vt:i4>
      </vt:variant>
      <vt:variant>
        <vt:i4>12</vt:i4>
      </vt:variant>
      <vt:variant>
        <vt:i4>0</vt:i4>
      </vt:variant>
      <vt:variant>
        <vt:i4>5</vt:i4>
      </vt:variant>
      <vt:variant>
        <vt:lpwstr>http://www.bernhard-dechant.at/</vt:lpwstr>
      </vt:variant>
      <vt:variant>
        <vt:lpwstr/>
      </vt:variant>
      <vt:variant>
        <vt:i4>7405682</vt:i4>
      </vt:variant>
      <vt:variant>
        <vt:i4>9</vt:i4>
      </vt:variant>
      <vt:variant>
        <vt:i4>0</vt:i4>
      </vt:variant>
      <vt:variant>
        <vt:i4>5</vt:i4>
      </vt:variant>
      <vt:variant>
        <vt:lpwstr>http://www.schweigendemehrheit.at/</vt:lpwstr>
      </vt:variant>
      <vt:variant>
        <vt:lpwstr/>
      </vt:variant>
      <vt:variant>
        <vt:i4>2556027</vt:i4>
      </vt:variant>
      <vt:variant>
        <vt:i4>6</vt:i4>
      </vt:variant>
      <vt:variant>
        <vt:i4>0</vt:i4>
      </vt:variant>
      <vt:variant>
        <vt:i4>5</vt:i4>
      </vt:variant>
      <vt:variant>
        <vt:lpwstr>https://vimeo.com/1007387837?share=copy</vt:lpwstr>
      </vt:variant>
      <vt:variant>
        <vt:lpwstr/>
      </vt:variant>
      <vt:variant>
        <vt:i4>7471156</vt:i4>
      </vt:variant>
      <vt:variant>
        <vt:i4>3</vt:i4>
      </vt:variant>
      <vt:variant>
        <vt:i4>0</vt:i4>
      </vt:variant>
      <vt:variant>
        <vt:i4>5</vt:i4>
      </vt:variant>
      <vt:variant>
        <vt:lpwstr>https://www.gamuekl.org/theater/dechant/dechant.htm</vt:lpwstr>
      </vt:variant>
      <vt:variant>
        <vt:lpwstr/>
      </vt:variant>
      <vt:variant>
        <vt:i4>6553689</vt:i4>
      </vt:variant>
      <vt:variant>
        <vt:i4>0</vt:i4>
      </vt:variant>
      <vt:variant>
        <vt:i4>0</vt:i4>
      </vt:variant>
      <vt:variant>
        <vt:i4>5</vt:i4>
      </vt:variant>
      <vt:variant>
        <vt:lpwstr>mailto:service@gamuekl.org</vt:lpwstr>
      </vt:variant>
      <vt:variant>
        <vt:lpwstr/>
      </vt:variant>
      <vt:variant>
        <vt:i4>6553689</vt:i4>
      </vt:variant>
      <vt:variant>
        <vt:i4>0</vt:i4>
      </vt:variant>
      <vt:variant>
        <vt:i4>0</vt:i4>
      </vt:variant>
      <vt:variant>
        <vt:i4>5</vt:i4>
      </vt:variant>
      <vt:variant>
        <vt:lpwstr>mailto:service@gamuekl.org</vt:lpwstr>
      </vt:variant>
      <vt:variant>
        <vt:lpwstr/>
      </vt:variant>
      <vt:variant>
        <vt:i4>1245211</vt:i4>
      </vt:variant>
      <vt:variant>
        <vt:i4>3</vt:i4>
      </vt:variant>
      <vt:variant>
        <vt:i4>0</vt:i4>
      </vt:variant>
      <vt:variant>
        <vt:i4>5</vt:i4>
      </vt:variant>
      <vt:variant>
        <vt:lpwstr>https://www.schweigendemehrheit.at/wirtshaustour</vt:lpwstr>
      </vt:variant>
      <vt:variant>
        <vt:lpwstr/>
      </vt:variant>
      <vt:variant>
        <vt:i4>1441914</vt:i4>
      </vt:variant>
      <vt:variant>
        <vt:i4>0</vt:i4>
      </vt:variant>
      <vt:variant>
        <vt:i4>0</vt:i4>
      </vt:variant>
      <vt:variant>
        <vt:i4>5</vt:i4>
      </vt:variant>
      <vt:variant>
        <vt:lpwstr>mailto:oskar.werner@schweigendemehrheit.at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PRESSEINFORMATION+++PRESSEINFORMATION+++PRESSEINFORMATION+++PRESSEINFORMATION</dc:title>
  <dc:creator>gaby Müller Klomfar</dc:creator>
  <cp:lastModifiedBy>Gabriele Müller-Klomfar</cp:lastModifiedBy>
  <cp:revision>2</cp:revision>
  <cp:lastPrinted>2016-05-22T15:32:00Z</cp:lastPrinted>
  <dcterms:created xsi:type="dcterms:W3CDTF">2025-05-12T13:18:00Z</dcterms:created>
  <dcterms:modified xsi:type="dcterms:W3CDTF">2025-05-12T13:18:00Z</dcterms:modified>
</cp:coreProperties>
</file>