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FFBDCB" w14:textId="77777777" w:rsidR="00435348" w:rsidRPr="00435348" w:rsidRDefault="00435348" w:rsidP="00435348">
      <w:pPr>
        <w:jc w:val="center"/>
        <w:rPr>
          <w:rFonts w:ascii="Arial" w:hAnsi="Arial" w:cs="Arial"/>
          <w:b/>
          <w:bCs/>
          <w:color w:val="000000"/>
          <w:sz w:val="16"/>
          <w:szCs w:val="16"/>
        </w:rPr>
      </w:pPr>
    </w:p>
    <w:p w14:paraId="7820C30C" w14:textId="77777777" w:rsidR="008E4FD8" w:rsidRPr="00B57C24" w:rsidRDefault="00B57C24" w:rsidP="00B57C24">
      <w:pPr>
        <w:jc w:val="center"/>
        <w:rPr>
          <w:rFonts w:ascii="Arial Black" w:hAnsi="Arial Black"/>
          <w:sz w:val="52"/>
          <w:szCs w:val="52"/>
        </w:rPr>
      </w:pPr>
      <w:r w:rsidRPr="00B57C24">
        <w:rPr>
          <w:rFonts w:ascii="Arial Black" w:hAnsi="Arial Black"/>
          <w:sz w:val="52"/>
          <w:szCs w:val="52"/>
        </w:rPr>
        <w:t>DIE RICHTIGE SEITE</w:t>
      </w:r>
    </w:p>
    <w:p w14:paraId="1BE7AD4E" w14:textId="77777777" w:rsidR="00B57C24" w:rsidRDefault="00B57C24"/>
    <w:p w14:paraId="21F04C40" w14:textId="77777777" w:rsidR="008E4FD8" w:rsidRPr="00C41227" w:rsidRDefault="00B57C24" w:rsidP="00C41227">
      <w:pPr>
        <w:pStyle w:val="berschrift2"/>
        <w:rPr>
          <w:rFonts w:ascii="Arial" w:hAnsi="Arial" w:cs="Arial"/>
          <w:b/>
          <w:sz w:val="16"/>
        </w:rPr>
      </w:pPr>
      <w:r>
        <w:rPr>
          <w:rFonts w:ascii="Arial" w:hAnsi="Arial" w:cs="Arial"/>
          <w:b/>
          <w:noProof/>
          <w:sz w:val="16"/>
          <w:lang w:eastAsia="de-DE"/>
        </w:rPr>
        <w:drawing>
          <wp:inline distT="0" distB="0" distL="0" distR="0" wp14:anchorId="7D371726" wp14:editId="457FFAE0">
            <wp:extent cx="3778991" cy="2616385"/>
            <wp:effectExtent l="19050" t="0" r="0" b="0"/>
            <wp:docPr id="2" name="Grafik 1" descr="Pressefoto DRS quer_bis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foto DRS quer_bissl.jpg"/>
                    <pic:cNvPicPr/>
                  </pic:nvPicPr>
                  <pic:blipFill>
                    <a:blip r:embed="rId8" cstate="print"/>
                    <a:stretch>
                      <a:fillRect/>
                    </a:stretch>
                  </pic:blipFill>
                  <pic:spPr>
                    <a:xfrm>
                      <a:off x="0" y="0"/>
                      <a:ext cx="3787754" cy="2622452"/>
                    </a:xfrm>
                    <a:prstGeom prst="rect">
                      <a:avLst/>
                    </a:prstGeom>
                  </pic:spPr>
                </pic:pic>
              </a:graphicData>
            </a:graphic>
          </wp:inline>
        </w:drawing>
      </w:r>
    </w:p>
    <w:p w14:paraId="1AA9EE99" w14:textId="77777777" w:rsidR="008E4FD8" w:rsidRDefault="00B57C24">
      <w:pPr>
        <w:pStyle w:val="berschrift2"/>
        <w:tabs>
          <w:tab w:val="left" w:pos="0"/>
        </w:tabs>
      </w:pPr>
      <w:r>
        <w:rPr>
          <w:rFonts w:ascii="Arial" w:hAnsi="Arial" w:cs="Arial"/>
          <w:b/>
          <w:sz w:val="16"/>
        </w:rPr>
        <w:t xml:space="preserve">Foto von </w:t>
      </w:r>
      <w:r w:rsidR="00765FD6">
        <w:rPr>
          <w:rFonts w:ascii="Arial" w:hAnsi="Arial" w:cs="Arial"/>
          <w:b/>
          <w:sz w:val="16"/>
        </w:rPr>
        <w:t>Die Schweigende Mehrheit</w:t>
      </w:r>
      <w:r w:rsidR="008E4FD8" w:rsidRPr="00765FD6">
        <w:rPr>
          <w:rFonts w:ascii="Arial" w:hAnsi="Arial" w:cs="Arial"/>
          <w:b/>
          <w:sz w:val="16"/>
        </w:rPr>
        <w:t>,</w:t>
      </w:r>
      <w:r w:rsidR="008E4FD8">
        <w:rPr>
          <w:rFonts w:ascii="Arial" w:hAnsi="Arial" w:cs="Arial"/>
          <w:b/>
          <w:sz w:val="16"/>
        </w:rPr>
        <w:t xml:space="preserve"> Abdruck bei Namensnennung honorarfrei</w:t>
      </w:r>
    </w:p>
    <w:p w14:paraId="043311AB" w14:textId="77777777" w:rsidR="008E4FD8" w:rsidRDefault="00084CDD">
      <w:pPr>
        <w:pStyle w:val="Textkrper23"/>
        <w:tabs>
          <w:tab w:val="left" w:pos="7797"/>
        </w:tabs>
        <w:ind w:right="-426"/>
        <w:rPr>
          <w:bCs/>
          <w:sz w:val="20"/>
        </w:rPr>
      </w:pPr>
      <w:r>
        <w:rPr>
          <w:noProof/>
        </w:rPr>
        <w:pict w14:anchorId="18CD9DA8">
          <v:shapetype id="_x0000_t202" coordsize="21600,21600" o:spt="202" path="m,l,21600r21600,l21600,xe">
            <v:stroke joinstyle="miter"/>
            <v:path gradientshapeok="t" o:connecttype="rect"/>
          </v:shapetype>
          <v:shape id="Text Box 2" o:spid="_x0000_s2050" type="#_x0000_t202" alt="" style="position:absolute;margin-left:-2.45pt;margin-top:13.1pt;width:465.95pt;height:315.1pt;z-index:251657728;visibility:visible;mso-wrap-style:square;mso-wrap-edited:f;mso-width-percent:0;mso-height-percent:0;mso-wrap-distance-left:9.05pt;mso-wrap-distance-right:9.05pt;mso-width-percent:0;mso-height-percent:0;v-text-anchor:top" strokeweight=".5pt">
            <v:path arrowok="t"/>
            <v:textbox inset="7.45pt,3.85pt,7.45pt,3.85pt">
              <w:txbxContent>
                <w:p w14:paraId="1912CB59" w14:textId="77777777" w:rsidR="00B57C24" w:rsidRDefault="00B57C24" w:rsidP="00B57C24">
                  <w:pPr>
                    <w:jc w:val="center"/>
                    <w:rPr>
                      <w:rFonts w:ascii="Arial Black" w:hAnsi="Arial Black"/>
                      <w:sz w:val="18"/>
                      <w:szCs w:val="18"/>
                    </w:rPr>
                  </w:pPr>
                  <w:r w:rsidRPr="00B57C24">
                    <w:rPr>
                      <w:rFonts w:ascii="Arial Black" w:hAnsi="Arial Black"/>
                      <w:sz w:val="18"/>
                      <w:szCs w:val="18"/>
                    </w:rPr>
                    <w:t xml:space="preserve">Eine dunkelbraune Groteske, </w:t>
                  </w:r>
                </w:p>
                <w:p w14:paraId="010FDBC5" w14:textId="77777777" w:rsidR="00B57C24" w:rsidRDefault="00B57C24" w:rsidP="00B57C24">
                  <w:pPr>
                    <w:jc w:val="center"/>
                    <w:rPr>
                      <w:rFonts w:ascii="Arial Black" w:hAnsi="Arial Black"/>
                      <w:b/>
                      <w:sz w:val="18"/>
                      <w:szCs w:val="18"/>
                    </w:rPr>
                  </w:pPr>
                  <w:r w:rsidRPr="00B57C24">
                    <w:rPr>
                      <w:rFonts w:ascii="Arial Black" w:hAnsi="Arial Black"/>
                      <w:sz w:val="18"/>
                      <w:szCs w:val="18"/>
                    </w:rPr>
                    <w:t xml:space="preserve">inspiriert von Werner Schwabs </w:t>
                  </w:r>
                  <w:r>
                    <w:rPr>
                      <w:rFonts w:ascii="Arial Black" w:hAnsi="Arial Black"/>
                      <w:sz w:val="18"/>
                      <w:szCs w:val="18"/>
                    </w:rPr>
                    <w:t>„</w:t>
                  </w:r>
                  <w:r w:rsidRPr="00B57C24">
                    <w:rPr>
                      <w:rFonts w:ascii="Arial Black" w:hAnsi="Arial Black"/>
                      <w:b/>
                      <w:sz w:val="18"/>
                      <w:szCs w:val="18"/>
                    </w:rPr>
                    <w:t>U</w:t>
                  </w:r>
                  <w:r w:rsidRPr="00B57C24">
                    <w:rPr>
                      <w:rFonts w:ascii="TimesNewRomanPS" w:hAnsi="TimesNewRomanPS"/>
                      <w:b/>
                      <w:sz w:val="18"/>
                      <w:szCs w:val="18"/>
                    </w:rPr>
                    <w:t>̈</w:t>
                  </w:r>
                  <w:r w:rsidRPr="00B57C24">
                    <w:rPr>
                      <w:rFonts w:ascii="Arial Black" w:hAnsi="Arial Black"/>
                      <w:b/>
                      <w:sz w:val="18"/>
                      <w:szCs w:val="18"/>
                    </w:rPr>
                    <w:t>bergewicht, unwichtig: Unform</w:t>
                  </w:r>
                  <w:r>
                    <w:rPr>
                      <w:rFonts w:ascii="Arial Black" w:hAnsi="Arial Black"/>
                      <w:b/>
                      <w:sz w:val="18"/>
                      <w:szCs w:val="18"/>
                    </w:rPr>
                    <w:t>“</w:t>
                  </w:r>
                  <w:r w:rsidRPr="00B57C24">
                    <w:rPr>
                      <w:rFonts w:ascii="Arial Black" w:hAnsi="Arial Black"/>
                      <w:b/>
                      <w:sz w:val="18"/>
                      <w:szCs w:val="18"/>
                    </w:rPr>
                    <w:t xml:space="preserve"> </w:t>
                  </w:r>
                </w:p>
                <w:p w14:paraId="586EBE27" w14:textId="77777777" w:rsidR="00B57C24" w:rsidRDefault="00B57C24" w:rsidP="00B57C24">
                  <w:pPr>
                    <w:jc w:val="center"/>
                    <w:rPr>
                      <w:rFonts w:ascii="Arial Black" w:hAnsi="Arial Black"/>
                      <w:b/>
                      <w:bCs/>
                      <w:sz w:val="18"/>
                      <w:szCs w:val="18"/>
                    </w:rPr>
                  </w:pPr>
                  <w:r w:rsidRPr="00B57C24">
                    <w:rPr>
                      <w:rFonts w:ascii="Arial Black" w:hAnsi="Arial Black"/>
                      <w:sz w:val="18"/>
                      <w:szCs w:val="18"/>
                    </w:rPr>
                    <w:t xml:space="preserve">und der  Facebookgruppe </w:t>
                  </w:r>
                  <w:r w:rsidRPr="00B57C24">
                    <w:rPr>
                      <w:rFonts w:ascii="Arial Black" w:hAnsi="Arial Black"/>
                      <w:b/>
                      <w:bCs/>
                      <w:sz w:val="18"/>
                      <w:szCs w:val="18"/>
                    </w:rPr>
                    <w:t xml:space="preserve">„Ich wohne auf der richtigen </w:t>
                  </w:r>
                  <w:r>
                    <w:rPr>
                      <w:rFonts w:ascii="Arial Black" w:hAnsi="Arial Black"/>
                      <w:b/>
                      <w:bCs/>
                      <w:sz w:val="18"/>
                      <w:szCs w:val="18"/>
                    </w:rPr>
                    <w:t>Seite der Donau (21/22 Bezirk)“</w:t>
                  </w:r>
                </w:p>
                <w:p w14:paraId="2B81B0BE" w14:textId="77777777" w:rsidR="00B57C24" w:rsidRPr="00B57C24" w:rsidRDefault="00B57C24" w:rsidP="00B57C24">
                  <w:pPr>
                    <w:jc w:val="center"/>
                    <w:rPr>
                      <w:rFonts w:ascii="Arial Black" w:hAnsi="Arial Black"/>
                      <w:sz w:val="18"/>
                      <w:szCs w:val="18"/>
                    </w:rPr>
                  </w:pPr>
                  <w:r w:rsidRPr="00B57C24">
                    <w:rPr>
                      <w:rFonts w:ascii="Arial Black" w:hAnsi="Arial Black"/>
                      <w:sz w:val="18"/>
                      <w:szCs w:val="18"/>
                    </w:rPr>
                    <w:t>mit über 20.000 Mitgliedern</w:t>
                  </w:r>
                </w:p>
                <w:p w14:paraId="29662E69" w14:textId="77777777" w:rsidR="00CB1A48" w:rsidRPr="0045403B" w:rsidRDefault="00CB1A48">
                  <w:pPr>
                    <w:jc w:val="center"/>
                    <w:rPr>
                      <w:rFonts w:ascii="Arial" w:hAnsi="Arial" w:cs="Arial"/>
                      <w:color w:val="000000"/>
                      <w:sz w:val="18"/>
                      <w:szCs w:val="18"/>
                    </w:rPr>
                  </w:pPr>
                </w:p>
                <w:p w14:paraId="500F2D43" w14:textId="77777777" w:rsidR="00CB1A48" w:rsidRDefault="00DA0BF1">
                  <w:pPr>
                    <w:jc w:val="center"/>
                    <w:rPr>
                      <w:rFonts w:ascii="Arial Black" w:hAnsi="Arial Black" w:cs="Arial Black"/>
                      <w:color w:val="000000"/>
                      <w:sz w:val="18"/>
                      <w:szCs w:val="18"/>
                    </w:rPr>
                  </w:pPr>
                  <w:r w:rsidRPr="00DA0BF1">
                    <w:rPr>
                      <w:rFonts w:ascii="Arial" w:hAnsi="Arial" w:cs="Arial"/>
                      <w:b/>
                      <w:color w:val="000000"/>
                      <w:sz w:val="18"/>
                      <w:szCs w:val="18"/>
                    </w:rPr>
                    <w:t>Text &amp; Regie:</w:t>
                  </w:r>
                  <w:r>
                    <w:rPr>
                      <w:rFonts w:ascii="Arial Black" w:hAnsi="Arial Black" w:cs="Arial Black"/>
                      <w:color w:val="000000"/>
                      <w:sz w:val="18"/>
                      <w:szCs w:val="18"/>
                    </w:rPr>
                    <w:t xml:space="preserve"> </w:t>
                  </w:r>
                  <w:r w:rsidR="00CB1A48" w:rsidRPr="0045403B">
                    <w:rPr>
                      <w:rFonts w:ascii="Arial Black" w:hAnsi="Arial Black" w:cs="Arial Black"/>
                      <w:color w:val="000000"/>
                      <w:sz w:val="18"/>
                      <w:szCs w:val="18"/>
                    </w:rPr>
                    <w:t xml:space="preserve">BERNHARD DECHANT </w:t>
                  </w:r>
                </w:p>
                <w:p w14:paraId="7148493D" w14:textId="77777777" w:rsidR="00DA0BF1" w:rsidRDefault="00DA0BF1" w:rsidP="00DA0BF1">
                  <w:pPr>
                    <w:jc w:val="center"/>
                    <w:rPr>
                      <w:rFonts w:ascii="Arial" w:hAnsi="Arial" w:cs="Arial"/>
                      <w:b/>
                      <w:sz w:val="18"/>
                      <w:szCs w:val="18"/>
                    </w:rPr>
                  </w:pPr>
                </w:p>
                <w:p w14:paraId="7D2EAA8F" w14:textId="77777777" w:rsidR="00DA0BF1" w:rsidRDefault="00DA0BF1" w:rsidP="00DA0BF1">
                  <w:pPr>
                    <w:jc w:val="center"/>
                    <w:rPr>
                      <w:rFonts w:ascii="Arial Black" w:hAnsi="Arial Black"/>
                      <w:sz w:val="18"/>
                      <w:szCs w:val="18"/>
                    </w:rPr>
                  </w:pPr>
                  <w:r w:rsidRPr="00DA0BF1">
                    <w:rPr>
                      <w:rFonts w:ascii="Arial" w:hAnsi="Arial" w:cs="Arial"/>
                      <w:b/>
                      <w:sz w:val="18"/>
                      <w:szCs w:val="18"/>
                    </w:rPr>
                    <w:t>Es spielen</w:t>
                  </w:r>
                  <w:r w:rsidRPr="00DA0BF1">
                    <w:rPr>
                      <w:rFonts w:ascii="Arial Black" w:hAnsi="Arial Black" w:cs="Arial"/>
                      <w:b/>
                      <w:sz w:val="18"/>
                      <w:szCs w:val="18"/>
                    </w:rPr>
                    <w:t>:</w:t>
                  </w:r>
                </w:p>
                <w:p w14:paraId="02522478" w14:textId="77777777" w:rsidR="002018F7" w:rsidRDefault="00DA0BF1" w:rsidP="00DA0BF1">
                  <w:pPr>
                    <w:jc w:val="center"/>
                    <w:rPr>
                      <w:rFonts w:ascii="Arial Black" w:hAnsi="Arial Black"/>
                      <w:sz w:val="18"/>
                      <w:szCs w:val="18"/>
                    </w:rPr>
                  </w:pPr>
                  <w:r w:rsidRPr="00DA0BF1">
                    <w:rPr>
                      <w:rFonts w:ascii="Arial Black" w:hAnsi="Arial Black"/>
                      <w:sz w:val="18"/>
                      <w:szCs w:val="18"/>
                    </w:rPr>
                    <w:t>Babett Arens, Isabella Knöll, Betty Schwarz, Mi</w:t>
                  </w:r>
                  <w:r w:rsidR="002018F7">
                    <w:rPr>
                      <w:rFonts w:ascii="Arial Black" w:hAnsi="Arial Black"/>
                      <w:sz w:val="18"/>
                      <w:szCs w:val="18"/>
                    </w:rPr>
                    <w:t>riam Strasser, Florentin Groll,</w:t>
                  </w:r>
                </w:p>
                <w:p w14:paraId="244DAE17" w14:textId="77777777" w:rsidR="00DA0BF1" w:rsidRPr="00DA0BF1" w:rsidRDefault="00DA0BF1" w:rsidP="00DA0BF1">
                  <w:pPr>
                    <w:jc w:val="center"/>
                    <w:rPr>
                      <w:rFonts w:ascii="Arial Black" w:hAnsi="Arial Black"/>
                      <w:sz w:val="18"/>
                      <w:szCs w:val="18"/>
                    </w:rPr>
                  </w:pPr>
                  <w:r w:rsidRPr="00DA0BF1">
                    <w:rPr>
                      <w:rFonts w:ascii="Arial Black" w:hAnsi="Arial Black"/>
                      <w:sz w:val="18"/>
                      <w:szCs w:val="18"/>
                    </w:rPr>
                    <w:t>Thomas Frank, Johnny Mhanna, Bernhard Dechant, Stefan Bergmann</w:t>
                  </w:r>
                </w:p>
                <w:p w14:paraId="531C7F6C" w14:textId="77777777" w:rsidR="00DA0BF1" w:rsidRPr="00DA0BF1" w:rsidRDefault="00DA0BF1" w:rsidP="00DA0BF1">
                  <w:pPr>
                    <w:jc w:val="center"/>
                    <w:rPr>
                      <w:rFonts w:ascii="Arial Black" w:hAnsi="Arial Black"/>
                      <w:sz w:val="18"/>
                      <w:szCs w:val="18"/>
                    </w:rPr>
                  </w:pPr>
                </w:p>
                <w:p w14:paraId="075145A1" w14:textId="77777777" w:rsidR="00DA0BF1" w:rsidRPr="00DA0BF1" w:rsidRDefault="00DA0BF1" w:rsidP="00DA0BF1">
                  <w:pPr>
                    <w:jc w:val="center"/>
                    <w:rPr>
                      <w:rFonts w:ascii="Arial Black" w:hAnsi="Arial Black"/>
                      <w:sz w:val="18"/>
                      <w:szCs w:val="18"/>
                    </w:rPr>
                  </w:pPr>
                  <w:r w:rsidRPr="00DA0BF1">
                    <w:rPr>
                      <w:rFonts w:ascii="Arial" w:hAnsi="Arial" w:cs="Arial"/>
                      <w:b/>
                      <w:sz w:val="18"/>
                      <w:szCs w:val="18"/>
                    </w:rPr>
                    <w:t>Bühnenbild &amp; Kostüme:</w:t>
                  </w:r>
                  <w:r w:rsidRPr="00DA0BF1">
                    <w:rPr>
                      <w:rFonts w:ascii="Arial Black" w:hAnsi="Arial Black"/>
                      <w:sz w:val="18"/>
                      <w:szCs w:val="18"/>
                    </w:rPr>
                    <w:t xml:space="preserve"> Gudrun Lenk-Wane</w:t>
                  </w:r>
                </w:p>
                <w:p w14:paraId="53E8DA79" w14:textId="77777777" w:rsidR="00DA0BF1" w:rsidRPr="00DA0BF1" w:rsidRDefault="00DA0BF1" w:rsidP="00DA0BF1">
                  <w:pPr>
                    <w:jc w:val="center"/>
                    <w:rPr>
                      <w:rFonts w:ascii="Arial Black" w:hAnsi="Arial Black"/>
                      <w:sz w:val="18"/>
                      <w:szCs w:val="18"/>
                    </w:rPr>
                  </w:pPr>
                  <w:r w:rsidRPr="00DA0BF1">
                    <w:rPr>
                      <w:rFonts w:ascii="Arial" w:hAnsi="Arial" w:cs="Arial"/>
                      <w:b/>
                      <w:sz w:val="18"/>
                      <w:szCs w:val="18"/>
                    </w:rPr>
                    <w:t>Musik:</w:t>
                  </w:r>
                  <w:r w:rsidRPr="00DA0BF1">
                    <w:rPr>
                      <w:rFonts w:ascii="Arial Black" w:hAnsi="Arial Black"/>
                      <w:sz w:val="18"/>
                      <w:szCs w:val="18"/>
                    </w:rPr>
                    <w:t xml:space="preserve"> Didi Kern</w:t>
                  </w:r>
                </w:p>
                <w:p w14:paraId="27123B83" w14:textId="77777777" w:rsidR="006B4BD0" w:rsidRPr="006B4BD0" w:rsidRDefault="006B4BD0" w:rsidP="006B4BD0">
                  <w:pPr>
                    <w:jc w:val="center"/>
                    <w:rPr>
                      <w:rFonts w:ascii="Arial Black" w:hAnsi="Arial Black" w:cs="Arial Black"/>
                      <w:color w:val="000000"/>
                      <w:sz w:val="16"/>
                      <w:szCs w:val="16"/>
                    </w:rPr>
                  </w:pPr>
                </w:p>
                <w:p w14:paraId="0181C51E" w14:textId="77777777" w:rsidR="00CB1A48" w:rsidRPr="0073348C" w:rsidRDefault="006B4BD0" w:rsidP="006B4BD0">
                  <w:pPr>
                    <w:jc w:val="center"/>
                    <w:rPr>
                      <w:rFonts w:ascii="Arial Black" w:hAnsi="Arial Black" w:cs="Arial"/>
                      <w:b/>
                      <w:bCs/>
                    </w:rPr>
                  </w:pPr>
                  <w:r w:rsidRPr="0073348C">
                    <w:rPr>
                      <w:rFonts w:ascii="Arial Black" w:hAnsi="Arial Black" w:cs="Arial Black"/>
                      <w:sz w:val="32"/>
                      <w:szCs w:val="32"/>
                      <w:highlight w:val="lightGray"/>
                    </w:rPr>
                    <w:t xml:space="preserve">PREMIERE: </w:t>
                  </w:r>
                  <w:r w:rsidR="0073348C" w:rsidRPr="0073348C">
                    <w:rPr>
                      <w:rFonts w:ascii="Arial Black" w:hAnsi="Arial Black" w:cs="Arial"/>
                      <w:b/>
                      <w:bCs/>
                      <w:sz w:val="32"/>
                      <w:szCs w:val="32"/>
                      <w:highlight w:val="lightGray"/>
                    </w:rPr>
                    <w:t>15. 1</w:t>
                  </w:r>
                  <w:r w:rsidR="00B57C24" w:rsidRPr="0073348C">
                    <w:rPr>
                      <w:rFonts w:ascii="Arial Black" w:hAnsi="Arial Black" w:cs="Arial"/>
                      <w:b/>
                      <w:bCs/>
                      <w:sz w:val="32"/>
                      <w:szCs w:val="32"/>
                      <w:highlight w:val="lightGray"/>
                    </w:rPr>
                    <w:t>. 2026</w:t>
                  </w:r>
                  <w:r w:rsidR="0073348C" w:rsidRPr="0073348C">
                    <w:rPr>
                      <w:rFonts w:ascii="Arial Black" w:hAnsi="Arial Black" w:cs="Arial"/>
                      <w:b/>
                      <w:bCs/>
                      <w:sz w:val="32"/>
                      <w:szCs w:val="32"/>
                      <w:highlight w:val="lightGray"/>
                    </w:rPr>
                    <w:t xml:space="preserve"> </w:t>
                  </w:r>
                  <w:r w:rsidR="00A07104">
                    <w:rPr>
                      <w:rFonts w:ascii="Arial Black" w:hAnsi="Arial Black" w:cs="Arial"/>
                      <w:b/>
                      <w:bCs/>
                      <w:highlight w:val="lightGray"/>
                    </w:rPr>
                    <w:t>(Einlass 19.0</w:t>
                  </w:r>
                  <w:r w:rsidR="0073348C" w:rsidRPr="0073348C">
                    <w:rPr>
                      <w:rFonts w:ascii="Arial Black" w:hAnsi="Arial Black" w:cs="Arial"/>
                      <w:b/>
                      <w:bCs/>
                      <w:highlight w:val="lightGray"/>
                    </w:rPr>
                    <w:t>0 Uhr/Beginn 19.30 Uhr)</w:t>
                  </w:r>
                </w:p>
                <w:p w14:paraId="6A73D009" w14:textId="77777777" w:rsidR="0073348C" w:rsidRDefault="0073348C" w:rsidP="006B4BD0">
                  <w:pPr>
                    <w:jc w:val="center"/>
                    <w:rPr>
                      <w:rFonts w:ascii="Arial Black" w:hAnsi="Arial Black" w:cs="Arial"/>
                      <w:b/>
                      <w:bCs/>
                      <w:sz w:val="18"/>
                      <w:szCs w:val="18"/>
                    </w:rPr>
                  </w:pPr>
                </w:p>
                <w:p w14:paraId="7800D5B0" w14:textId="77777777" w:rsidR="006B4BD0" w:rsidRPr="00975D7C" w:rsidRDefault="006B4BD0" w:rsidP="006B4BD0">
                  <w:pPr>
                    <w:jc w:val="center"/>
                    <w:rPr>
                      <w:rFonts w:ascii="Arial Black" w:hAnsi="Arial Black" w:cs="Arial"/>
                      <w:b/>
                      <w:bCs/>
                      <w:sz w:val="18"/>
                      <w:szCs w:val="18"/>
                      <w:u w:val="single"/>
                    </w:rPr>
                  </w:pPr>
                  <w:r w:rsidRPr="00975D7C">
                    <w:rPr>
                      <w:rFonts w:ascii="Arial Black" w:hAnsi="Arial Black" w:cs="Arial"/>
                      <w:b/>
                      <w:bCs/>
                      <w:sz w:val="18"/>
                      <w:szCs w:val="18"/>
                      <w:u w:val="single"/>
                    </w:rPr>
                    <w:t>Weitere Vorstellu</w:t>
                  </w:r>
                  <w:r w:rsidR="0073348C" w:rsidRPr="00975D7C">
                    <w:rPr>
                      <w:rFonts w:ascii="Arial Black" w:hAnsi="Arial Black" w:cs="Arial"/>
                      <w:b/>
                      <w:bCs/>
                      <w:sz w:val="18"/>
                      <w:szCs w:val="18"/>
                      <w:u w:val="single"/>
                    </w:rPr>
                    <w:t>ngen</w:t>
                  </w:r>
                  <w:r w:rsidR="00A07104">
                    <w:rPr>
                      <w:rFonts w:ascii="Arial Black" w:hAnsi="Arial Black" w:cs="Arial"/>
                      <w:b/>
                      <w:bCs/>
                      <w:sz w:val="18"/>
                      <w:szCs w:val="18"/>
                      <w:u w:val="single"/>
                    </w:rPr>
                    <w:t xml:space="preserve"> (Einlass 19.0</w:t>
                  </w:r>
                  <w:r w:rsidR="00975D7C" w:rsidRPr="00975D7C">
                    <w:rPr>
                      <w:rFonts w:ascii="Arial Black" w:hAnsi="Arial Black" w:cs="Arial"/>
                      <w:b/>
                      <w:bCs/>
                      <w:sz w:val="18"/>
                      <w:szCs w:val="18"/>
                      <w:u w:val="single"/>
                    </w:rPr>
                    <w:t xml:space="preserve">0 Uhr / Beginn 19.30 Uhr) </w:t>
                  </w:r>
                  <w:r w:rsidR="0073348C" w:rsidRPr="00975D7C">
                    <w:rPr>
                      <w:rFonts w:ascii="Arial Black" w:hAnsi="Arial Black" w:cs="Arial"/>
                      <w:b/>
                      <w:bCs/>
                      <w:sz w:val="18"/>
                      <w:szCs w:val="18"/>
                      <w:u w:val="single"/>
                    </w:rPr>
                    <w:t>:</w:t>
                  </w:r>
                </w:p>
                <w:p w14:paraId="5312C63C" w14:textId="77777777" w:rsidR="0073348C" w:rsidRDefault="0073348C" w:rsidP="006B4BD0">
                  <w:pPr>
                    <w:jc w:val="center"/>
                    <w:rPr>
                      <w:rFonts w:ascii="Arial Black" w:hAnsi="Arial Black" w:cs="Arial"/>
                      <w:b/>
                      <w:bCs/>
                      <w:sz w:val="18"/>
                      <w:szCs w:val="18"/>
                    </w:rPr>
                  </w:pPr>
                  <w:r>
                    <w:rPr>
                      <w:rFonts w:ascii="Arial Black" w:hAnsi="Arial Black" w:cs="Arial"/>
                      <w:b/>
                      <w:bCs/>
                      <w:sz w:val="18"/>
                      <w:szCs w:val="18"/>
                    </w:rPr>
                    <w:t xml:space="preserve">16.1. / 17.1. / 18.1. / 2.2. / 3.2./ 9.3. / </w:t>
                  </w:r>
                  <w:r w:rsidR="00A07104">
                    <w:rPr>
                      <w:rFonts w:ascii="Arial Black" w:hAnsi="Arial Black" w:cs="Arial"/>
                      <w:b/>
                      <w:bCs/>
                      <w:sz w:val="18"/>
                      <w:szCs w:val="18"/>
                    </w:rPr>
                    <w:t>10.3. /</w:t>
                  </w:r>
                  <w:r>
                    <w:rPr>
                      <w:rFonts w:ascii="Arial Black" w:hAnsi="Arial Black" w:cs="Arial"/>
                      <w:b/>
                      <w:bCs/>
                      <w:sz w:val="18"/>
                      <w:szCs w:val="18"/>
                    </w:rPr>
                    <w:t xml:space="preserve">23.3. / 24.3.2026 </w:t>
                  </w:r>
                </w:p>
                <w:p w14:paraId="124BCB09" w14:textId="77777777" w:rsidR="00975D7C" w:rsidRPr="00975D7C" w:rsidRDefault="00975D7C" w:rsidP="00975D7C">
                  <w:pPr>
                    <w:jc w:val="center"/>
                    <w:rPr>
                      <w:rFonts w:ascii="Arial" w:hAnsi="Arial" w:cs="Arial"/>
                      <w:b/>
                      <w:bCs/>
                      <w:sz w:val="18"/>
                      <w:szCs w:val="18"/>
                    </w:rPr>
                  </w:pPr>
                </w:p>
                <w:p w14:paraId="00B8C694" w14:textId="77777777" w:rsidR="00CB1A48" w:rsidRDefault="00121FFC">
                  <w:pPr>
                    <w:jc w:val="center"/>
                    <w:rPr>
                      <w:rFonts w:ascii="Arial Black" w:hAnsi="Arial Black" w:cs="Arial"/>
                      <w:b/>
                      <w:bCs/>
                      <w:color w:val="020202"/>
                      <w:sz w:val="32"/>
                      <w:szCs w:val="32"/>
                    </w:rPr>
                  </w:pPr>
                  <w:r w:rsidRPr="00121FFC">
                    <w:rPr>
                      <w:rFonts w:ascii="Arial Black" w:hAnsi="Arial Black" w:cs="Arial"/>
                      <w:b/>
                      <w:bCs/>
                      <w:color w:val="020202"/>
                      <w:sz w:val="32"/>
                      <w:szCs w:val="32"/>
                    </w:rPr>
                    <w:t>GASTHAUS BIRNER</w:t>
                  </w:r>
                </w:p>
                <w:p w14:paraId="4BA6D8FB" w14:textId="77777777" w:rsidR="00121FFC" w:rsidRPr="00121FFC" w:rsidRDefault="00121FFC">
                  <w:pPr>
                    <w:jc w:val="center"/>
                    <w:rPr>
                      <w:rFonts w:ascii="Arial Black" w:hAnsi="Arial Black" w:cs="Arial"/>
                      <w:b/>
                      <w:bCs/>
                      <w:color w:val="020202"/>
                      <w:sz w:val="18"/>
                      <w:szCs w:val="18"/>
                    </w:rPr>
                  </w:pPr>
                  <w:r>
                    <w:rPr>
                      <w:rFonts w:ascii="Arial Black" w:hAnsi="Arial Black" w:cs="Arial"/>
                      <w:b/>
                      <w:bCs/>
                      <w:color w:val="020202"/>
                      <w:sz w:val="18"/>
                      <w:szCs w:val="18"/>
                    </w:rPr>
                    <w:t>1210 Wien; An der Oberen Alten Donau 47</w:t>
                  </w:r>
                </w:p>
                <w:p w14:paraId="5ADEFE62" w14:textId="77777777" w:rsidR="00CB1A48" w:rsidRPr="006B4BD0" w:rsidRDefault="0073348C" w:rsidP="006B4BD0">
                  <w:pPr>
                    <w:jc w:val="center"/>
                    <w:rPr>
                      <w:rFonts w:ascii="Arial" w:hAnsi="Arial" w:cs="Arial"/>
                      <w:b/>
                      <w:color w:val="000000"/>
                      <w:sz w:val="18"/>
                      <w:szCs w:val="18"/>
                    </w:rPr>
                  </w:pPr>
                  <w:r w:rsidRPr="0073348C">
                    <w:rPr>
                      <w:rFonts w:ascii="Arial" w:hAnsi="Arial" w:cs="Arial"/>
                      <w:b/>
                      <w:color w:val="020202"/>
                      <w:sz w:val="18"/>
                      <w:szCs w:val="18"/>
                    </w:rPr>
                    <w:t xml:space="preserve">Eintritt: € 25,-- / </w:t>
                  </w:r>
                  <w:r w:rsidRPr="00BB6AE4">
                    <w:rPr>
                      <w:rFonts w:ascii="Arial" w:hAnsi="Arial" w:cs="Arial"/>
                      <w:b/>
                      <w:color w:val="020202"/>
                      <w:sz w:val="18"/>
                      <w:szCs w:val="18"/>
                    </w:rPr>
                    <w:t>erm. € 15,--</w:t>
                  </w:r>
                  <w:r w:rsidR="00A07104" w:rsidRPr="00BB6AE4">
                    <w:rPr>
                      <w:rFonts w:ascii="Arial" w:hAnsi="Arial" w:cs="Arial"/>
                      <w:b/>
                      <w:color w:val="020202"/>
                      <w:sz w:val="18"/>
                      <w:szCs w:val="18"/>
                    </w:rPr>
                    <w:t xml:space="preserve"> </w:t>
                  </w:r>
                  <w:r w:rsidR="00BB6AE4" w:rsidRPr="00BB6AE4">
                    <w:rPr>
                      <w:rFonts w:ascii="Arial" w:hAnsi="Arial" w:cs="Arial"/>
                      <w:b/>
                      <w:color w:val="020202"/>
                      <w:sz w:val="18"/>
                      <w:szCs w:val="18"/>
                    </w:rPr>
                    <w:t>für Studenten</w:t>
                  </w:r>
                  <w:r w:rsidR="00BB6AE4">
                    <w:rPr>
                      <w:rFonts w:ascii="Arial" w:hAnsi="Arial" w:cs="Arial"/>
                      <w:b/>
                      <w:color w:val="020202"/>
                      <w:sz w:val="18"/>
                      <w:szCs w:val="18"/>
                    </w:rPr>
                    <w:t xml:space="preserve"> und Inhaber des Mobilpa</w:t>
                  </w:r>
                  <w:r w:rsidR="00CA7E5E">
                    <w:rPr>
                      <w:rFonts w:ascii="Arial" w:hAnsi="Arial" w:cs="Arial"/>
                      <w:b/>
                      <w:color w:val="020202"/>
                      <w:sz w:val="18"/>
                      <w:szCs w:val="18"/>
                    </w:rPr>
                    <w:t>ss</w:t>
                  </w:r>
                  <w:r w:rsidR="00BB6AE4">
                    <w:rPr>
                      <w:rFonts w:ascii="Arial" w:hAnsi="Arial" w:cs="Arial"/>
                      <w:b/>
                      <w:color w:val="020202"/>
                      <w:sz w:val="18"/>
                      <w:szCs w:val="18"/>
                    </w:rPr>
                    <w:t xml:space="preserve"> Wien (ehem. Sozialpa</w:t>
                  </w:r>
                  <w:r w:rsidR="00CA7E5E">
                    <w:rPr>
                      <w:rFonts w:ascii="Arial" w:hAnsi="Arial" w:cs="Arial"/>
                      <w:b/>
                      <w:color w:val="020202"/>
                      <w:sz w:val="18"/>
                      <w:szCs w:val="18"/>
                    </w:rPr>
                    <w:t>ss</w:t>
                  </w:r>
                  <w:r w:rsidR="00BB6AE4">
                    <w:rPr>
                      <w:rFonts w:ascii="Arial" w:hAnsi="Arial" w:cs="Arial"/>
                      <w:b/>
                      <w:color w:val="020202"/>
                      <w:sz w:val="18"/>
                      <w:szCs w:val="18"/>
                    </w:rPr>
                    <w:t>)</w:t>
                  </w:r>
                  <w:r w:rsidR="00CB1A48" w:rsidRPr="0073348C">
                    <w:rPr>
                      <w:rFonts w:ascii="Arial" w:hAnsi="Arial" w:cs="Arial"/>
                      <w:b/>
                      <w:color w:val="020202"/>
                      <w:sz w:val="18"/>
                      <w:szCs w:val="18"/>
                    </w:rPr>
                    <w:br/>
                  </w:r>
                  <w:r w:rsidR="00CB1A48" w:rsidRPr="0073348C">
                    <w:rPr>
                      <w:rFonts w:ascii="Arial" w:hAnsi="Arial" w:cs="Arial"/>
                      <w:b/>
                      <w:bCs/>
                      <w:color w:val="020202"/>
                      <w:sz w:val="18"/>
                      <w:szCs w:val="18"/>
                    </w:rPr>
                    <w:t xml:space="preserve">Reservierung </w:t>
                  </w:r>
                  <w:r w:rsidR="00CB1A48" w:rsidRPr="0073348C">
                    <w:rPr>
                      <w:rFonts w:ascii="Arial" w:hAnsi="Arial" w:cs="Arial"/>
                      <w:b/>
                      <w:bCs/>
                      <w:sz w:val="18"/>
                      <w:szCs w:val="18"/>
                    </w:rPr>
                    <w:t>empfohlen unter:</w:t>
                  </w:r>
                  <w:r w:rsidR="00CB1A48" w:rsidRPr="0073348C">
                    <w:rPr>
                      <w:rFonts w:ascii="Arial" w:hAnsi="Arial" w:cs="Arial"/>
                      <w:b/>
                      <w:sz w:val="18"/>
                      <w:szCs w:val="18"/>
                    </w:rPr>
                    <w:t xml:space="preserve"> </w:t>
                  </w:r>
                  <w:hyperlink r:id="rId9" w:history="1">
                    <w:r w:rsidRPr="0073348C">
                      <w:rPr>
                        <w:rStyle w:val="Hyperlink"/>
                        <w:rFonts w:ascii="Arial" w:hAnsi="Arial" w:cs="Arial"/>
                        <w:b/>
                        <w:sz w:val="18"/>
                        <w:szCs w:val="18"/>
                      </w:rPr>
                      <w:t>dierichtigeseite@schweigendemehrheit.at</w:t>
                    </w:r>
                  </w:hyperlink>
                  <w:r>
                    <w:rPr>
                      <w:rFonts w:ascii="Arial" w:hAnsi="Arial" w:cs="Arial"/>
                      <w:b/>
                      <w:sz w:val="18"/>
                      <w:szCs w:val="18"/>
                    </w:rPr>
                    <w:t xml:space="preserve"> </w:t>
                  </w:r>
                </w:p>
                <w:p w14:paraId="37D1DBCE" w14:textId="77777777" w:rsidR="00CB1A48" w:rsidRDefault="00CB1A48">
                  <w:pPr>
                    <w:jc w:val="right"/>
                  </w:pPr>
                  <w:r>
                    <w:rPr>
                      <w:rFonts w:ascii="Arial" w:hAnsi="Arial" w:cs="Arial"/>
                      <w:b/>
                      <w:sz w:val="18"/>
                      <w:szCs w:val="18"/>
                    </w:rPr>
                    <w:t xml:space="preserve"> </w:t>
                  </w:r>
                </w:p>
              </w:txbxContent>
            </v:textbox>
            <w10:wrap type="square"/>
          </v:shape>
        </w:pict>
      </w:r>
    </w:p>
    <w:p w14:paraId="3639756F" w14:textId="77777777" w:rsidR="008E4FD8" w:rsidRDefault="008E4FD8">
      <w:pPr>
        <w:pStyle w:val="Textkrper23"/>
        <w:tabs>
          <w:tab w:val="left" w:pos="7797"/>
        </w:tabs>
        <w:ind w:right="-426"/>
        <w:rPr>
          <w:b/>
          <w:bCs/>
          <w:i/>
          <w:sz w:val="22"/>
          <w:szCs w:val="22"/>
        </w:rPr>
      </w:pPr>
    </w:p>
    <w:p w14:paraId="555AF286" w14:textId="77777777" w:rsidR="008E4FD8" w:rsidRPr="00EF588B" w:rsidRDefault="008E4FD8">
      <w:pPr>
        <w:pStyle w:val="Textkrper23"/>
        <w:tabs>
          <w:tab w:val="left" w:pos="7797"/>
        </w:tabs>
        <w:ind w:right="-426"/>
        <w:rPr>
          <w:b/>
          <w:sz w:val="18"/>
          <w:szCs w:val="18"/>
        </w:rPr>
      </w:pPr>
      <w:r w:rsidRPr="00EF588B">
        <w:rPr>
          <w:b/>
          <w:sz w:val="18"/>
          <w:szCs w:val="18"/>
        </w:rPr>
        <w:t>Wir ersuchen um Berichterstattung und stehen zwecks Interviewvereinbarung bzw. Reservierung von Pressekarten unter Tel. 0699-1-913 14 11 oder</w:t>
      </w:r>
    </w:p>
    <w:p w14:paraId="1D16D84C" w14:textId="77777777" w:rsidR="008E4FD8" w:rsidRPr="00EF588B" w:rsidRDefault="008E4FD8">
      <w:pPr>
        <w:pStyle w:val="Textkrper23"/>
        <w:tabs>
          <w:tab w:val="left" w:pos="7797"/>
        </w:tabs>
        <w:ind w:right="-426"/>
        <w:rPr>
          <w:b/>
          <w:sz w:val="18"/>
          <w:szCs w:val="18"/>
        </w:rPr>
      </w:pPr>
      <w:r w:rsidRPr="00EF588B">
        <w:rPr>
          <w:b/>
          <w:sz w:val="18"/>
          <w:szCs w:val="18"/>
        </w:rPr>
        <w:t xml:space="preserve">E-Mail: </w:t>
      </w:r>
      <w:hyperlink r:id="rId10" w:history="1">
        <w:r w:rsidRPr="00EF588B">
          <w:rPr>
            <w:rStyle w:val="Hyperlink"/>
            <w:b/>
            <w:sz w:val="18"/>
            <w:szCs w:val="18"/>
          </w:rPr>
          <w:t>service@gamuekl.org</w:t>
        </w:r>
      </w:hyperlink>
      <w:r w:rsidRPr="00EF588B">
        <w:rPr>
          <w:b/>
          <w:sz w:val="18"/>
          <w:szCs w:val="18"/>
        </w:rPr>
        <w:t xml:space="preserve"> zu Ihrer Verfügung. </w:t>
      </w:r>
    </w:p>
    <w:p w14:paraId="10749861" w14:textId="77777777" w:rsidR="008E4FD8" w:rsidRPr="00EF588B" w:rsidRDefault="008E4FD8">
      <w:pPr>
        <w:pStyle w:val="Textkrper23"/>
        <w:tabs>
          <w:tab w:val="left" w:pos="7797"/>
        </w:tabs>
        <w:ind w:right="-426"/>
        <w:rPr>
          <w:b/>
          <w:sz w:val="18"/>
          <w:szCs w:val="18"/>
        </w:rPr>
      </w:pPr>
    </w:p>
    <w:p w14:paraId="640680A0" w14:textId="77777777" w:rsidR="00CB3BC9" w:rsidRPr="00BF1B82" w:rsidRDefault="008E4FD8" w:rsidP="003134D2">
      <w:pPr>
        <w:pStyle w:val="Textkrper23"/>
        <w:tabs>
          <w:tab w:val="left" w:pos="7797"/>
        </w:tabs>
        <w:ind w:right="-426"/>
        <w:rPr>
          <w:b/>
          <w:sz w:val="18"/>
          <w:szCs w:val="18"/>
          <w:lang w:val="en-US"/>
        </w:rPr>
      </w:pPr>
      <w:r w:rsidRPr="00BF1B82">
        <w:rPr>
          <w:rFonts w:ascii="Arial Black" w:hAnsi="Arial Black" w:cs="Arial Black"/>
          <w:bCs/>
          <w:sz w:val="18"/>
          <w:szCs w:val="18"/>
          <w:lang w:val="en-US"/>
        </w:rPr>
        <w:t>PRESSEFOTO – DOWNLOAD</w:t>
      </w:r>
      <w:r w:rsidR="00D87BDF">
        <w:rPr>
          <w:rFonts w:ascii="Arial Black" w:hAnsi="Arial Black" w:cs="Arial Black"/>
          <w:bCs/>
          <w:sz w:val="18"/>
          <w:szCs w:val="18"/>
          <w:lang w:val="en-US"/>
        </w:rPr>
        <w:t xml:space="preserve"> unter: </w:t>
      </w:r>
      <w:hyperlink r:id="rId11" w:history="1">
        <w:r w:rsidR="00D87BDF" w:rsidRPr="00F64551">
          <w:rPr>
            <w:rStyle w:val="Hyperlink"/>
            <w:rFonts w:ascii="Arial Black" w:hAnsi="Arial Black" w:cs="Arial Black"/>
            <w:bCs/>
            <w:sz w:val="18"/>
            <w:szCs w:val="18"/>
            <w:lang w:val="en-US"/>
          </w:rPr>
          <w:t>www.gamuekl.org</w:t>
        </w:r>
      </w:hyperlink>
      <w:r w:rsidR="00D87BDF">
        <w:rPr>
          <w:rFonts w:ascii="Arial Black" w:hAnsi="Arial Black" w:cs="Arial Black"/>
          <w:bCs/>
          <w:sz w:val="18"/>
          <w:szCs w:val="18"/>
          <w:lang w:val="en-US"/>
        </w:rPr>
        <w:t xml:space="preserve"> (unter “Theater” anklicken)</w:t>
      </w:r>
    </w:p>
    <w:p w14:paraId="68816D96" w14:textId="77777777" w:rsidR="008E4FD8" w:rsidRPr="006308B7" w:rsidRDefault="008E4FD8">
      <w:pPr>
        <w:rPr>
          <w:rFonts w:ascii="Arial Black" w:hAnsi="Arial Black" w:cs="Arial Black"/>
          <w:b/>
          <w:bCs/>
          <w:sz w:val="18"/>
          <w:szCs w:val="18"/>
          <w:lang w:val="en-US"/>
        </w:rPr>
      </w:pPr>
    </w:p>
    <w:p w14:paraId="4856102C" w14:textId="77777777" w:rsidR="00EF588B" w:rsidRPr="00EF588B" w:rsidRDefault="00EF588B">
      <w:pPr>
        <w:rPr>
          <w:rFonts w:ascii="Arial" w:hAnsi="Arial" w:cs="Arial"/>
          <w:b/>
          <w:bCs/>
          <w:sz w:val="18"/>
          <w:szCs w:val="18"/>
        </w:rPr>
      </w:pPr>
      <w:r w:rsidRPr="00EF588B">
        <w:rPr>
          <w:rFonts w:ascii="Arial" w:hAnsi="Arial" w:cs="Arial"/>
          <w:b/>
          <w:bCs/>
          <w:sz w:val="18"/>
          <w:szCs w:val="18"/>
        </w:rPr>
        <w:t>Mit freundlichen Grüßen</w:t>
      </w:r>
    </w:p>
    <w:p w14:paraId="28B74B6A" w14:textId="77777777" w:rsidR="00EF588B" w:rsidRPr="00EF588B" w:rsidRDefault="00EF588B">
      <w:pPr>
        <w:rPr>
          <w:rFonts w:ascii="Arial" w:hAnsi="Arial" w:cs="Arial"/>
          <w:b/>
          <w:bCs/>
          <w:sz w:val="18"/>
          <w:szCs w:val="18"/>
        </w:rPr>
      </w:pPr>
      <w:r w:rsidRPr="00EF588B">
        <w:rPr>
          <w:rFonts w:ascii="Arial" w:hAnsi="Arial" w:cs="Arial"/>
          <w:b/>
          <w:bCs/>
          <w:sz w:val="18"/>
          <w:szCs w:val="18"/>
        </w:rPr>
        <w:t>Gabriele Müller-Klomfar / Pressebetreuung</w:t>
      </w:r>
    </w:p>
    <w:p w14:paraId="1AD4FCC6" w14:textId="77777777" w:rsidR="007740F2" w:rsidRDefault="007740F2" w:rsidP="00EF588B">
      <w:pPr>
        <w:pStyle w:val="KeinLeerraum"/>
        <w:rPr>
          <w:rFonts w:ascii="Arial Black" w:hAnsi="Arial Black" w:cs="Arial"/>
          <w:sz w:val="16"/>
          <w:szCs w:val="16"/>
          <w:lang w:eastAsia="de-DE"/>
        </w:rPr>
      </w:pPr>
    </w:p>
    <w:p w14:paraId="77F1F48B" w14:textId="77777777" w:rsidR="007740F2" w:rsidRPr="00F538B9" w:rsidRDefault="00F538B9" w:rsidP="00EF588B">
      <w:pPr>
        <w:pStyle w:val="KeinLeerraum"/>
        <w:rPr>
          <w:rFonts w:ascii="Arial Black" w:hAnsi="Arial Black" w:cs="Arial"/>
          <w:sz w:val="32"/>
          <w:szCs w:val="32"/>
          <w:lang w:eastAsia="de-DE"/>
        </w:rPr>
      </w:pPr>
      <w:r w:rsidRPr="00F538B9">
        <w:rPr>
          <w:rFonts w:ascii="Arial Black" w:hAnsi="Arial Black" w:cs="Arial"/>
          <w:sz w:val="32"/>
          <w:szCs w:val="32"/>
          <w:lang w:eastAsia="de-DE"/>
        </w:rPr>
        <w:t>DIE RICHTIGE SEITE</w:t>
      </w:r>
    </w:p>
    <w:p w14:paraId="183F76AE" w14:textId="77777777" w:rsidR="005844DA" w:rsidRPr="00E90383" w:rsidRDefault="005844DA" w:rsidP="005844DA">
      <w:pPr>
        <w:rPr>
          <w:rFonts w:ascii="Arial" w:hAnsi="Arial" w:cs="Arial"/>
          <w:b/>
        </w:rPr>
      </w:pPr>
      <w:r w:rsidRPr="00E90383">
        <w:rPr>
          <w:rFonts w:ascii="Arial" w:hAnsi="Arial" w:cs="Arial"/>
          <w:b/>
        </w:rPr>
        <w:t xml:space="preserve">Eine dunkelbraune Groteske, </w:t>
      </w:r>
    </w:p>
    <w:p w14:paraId="55B8A031" w14:textId="77777777" w:rsidR="005844DA" w:rsidRPr="00E90383" w:rsidRDefault="005844DA" w:rsidP="005844DA">
      <w:pPr>
        <w:rPr>
          <w:rFonts w:ascii="Arial" w:hAnsi="Arial" w:cs="Arial"/>
          <w:b/>
        </w:rPr>
      </w:pPr>
      <w:r w:rsidRPr="00E90383">
        <w:rPr>
          <w:rFonts w:ascii="Arial" w:hAnsi="Arial" w:cs="Arial"/>
          <w:b/>
        </w:rPr>
        <w:t xml:space="preserve">inspiriert von Werner Schwabs „Übergewicht, unwichtig: Unform“ </w:t>
      </w:r>
    </w:p>
    <w:p w14:paraId="26E64D5F" w14:textId="77777777" w:rsidR="005844DA" w:rsidRPr="00E90383" w:rsidRDefault="005844DA" w:rsidP="005844DA">
      <w:pPr>
        <w:rPr>
          <w:rFonts w:ascii="Arial" w:hAnsi="Arial" w:cs="Arial"/>
          <w:b/>
          <w:bCs/>
        </w:rPr>
      </w:pPr>
      <w:r w:rsidRPr="00E90383">
        <w:rPr>
          <w:rFonts w:ascii="Arial" w:hAnsi="Arial" w:cs="Arial"/>
          <w:b/>
        </w:rPr>
        <w:t xml:space="preserve">und der  Facebookgruppe </w:t>
      </w:r>
      <w:r w:rsidRPr="00E90383">
        <w:rPr>
          <w:rFonts w:ascii="Arial" w:hAnsi="Arial" w:cs="Arial"/>
          <w:b/>
          <w:bCs/>
        </w:rPr>
        <w:t>„Ich wohne auf der richtigen Seite der Donau (21/22 Bezirk)“</w:t>
      </w:r>
    </w:p>
    <w:p w14:paraId="6C32F99F" w14:textId="77777777" w:rsidR="005844DA" w:rsidRPr="00E90383" w:rsidRDefault="005844DA" w:rsidP="005844DA">
      <w:pPr>
        <w:rPr>
          <w:rFonts w:ascii="Arial" w:hAnsi="Arial" w:cs="Arial"/>
          <w:b/>
        </w:rPr>
      </w:pPr>
      <w:r w:rsidRPr="00E90383">
        <w:rPr>
          <w:rFonts w:ascii="Arial" w:hAnsi="Arial" w:cs="Arial"/>
          <w:b/>
        </w:rPr>
        <w:t>mit über 20.000 Mitgliedern</w:t>
      </w:r>
    </w:p>
    <w:p w14:paraId="7A9F26DE" w14:textId="77777777" w:rsidR="00E90383" w:rsidRPr="00E90383" w:rsidRDefault="00E90383" w:rsidP="00EF588B">
      <w:pPr>
        <w:pStyle w:val="KeinLeerraum"/>
        <w:rPr>
          <w:rFonts w:ascii="Arial Black" w:hAnsi="Arial Black" w:cs="Arial"/>
          <w:sz w:val="20"/>
          <w:szCs w:val="20"/>
          <w:lang w:eastAsia="de-DE"/>
        </w:rPr>
      </w:pPr>
    </w:p>
    <w:p w14:paraId="46A3183F" w14:textId="77777777" w:rsidR="00F538B9" w:rsidRPr="00E90383" w:rsidRDefault="00F538B9" w:rsidP="00EF588B">
      <w:pPr>
        <w:pStyle w:val="KeinLeerraum"/>
        <w:rPr>
          <w:rFonts w:ascii="Arial" w:hAnsi="Arial" w:cs="Arial"/>
          <w:b/>
          <w:i/>
          <w:sz w:val="20"/>
          <w:szCs w:val="20"/>
          <w:lang w:eastAsia="de-DE"/>
        </w:rPr>
      </w:pPr>
      <w:r w:rsidRPr="00E90383">
        <w:rPr>
          <w:rFonts w:ascii="Arial" w:hAnsi="Arial" w:cs="Arial"/>
          <w:b/>
          <w:i/>
          <w:sz w:val="20"/>
          <w:szCs w:val="20"/>
          <w:lang w:eastAsia="de-DE"/>
        </w:rPr>
        <w:t xml:space="preserve">Text &amp; Regie: </w:t>
      </w:r>
      <w:r w:rsidR="00E90383" w:rsidRPr="00E90383">
        <w:rPr>
          <w:rFonts w:ascii="Arial" w:hAnsi="Arial" w:cs="Arial"/>
          <w:b/>
          <w:i/>
          <w:sz w:val="20"/>
          <w:szCs w:val="20"/>
          <w:lang w:eastAsia="de-DE"/>
        </w:rPr>
        <w:tab/>
      </w:r>
      <w:r w:rsidRPr="00E90383">
        <w:rPr>
          <w:rFonts w:ascii="Arial" w:hAnsi="Arial" w:cs="Arial"/>
          <w:b/>
          <w:i/>
          <w:sz w:val="20"/>
          <w:szCs w:val="20"/>
          <w:lang w:eastAsia="de-DE"/>
        </w:rPr>
        <w:t>Bernhard Dechant</w:t>
      </w:r>
    </w:p>
    <w:p w14:paraId="79E5FDA1" w14:textId="77777777" w:rsidR="00E90383" w:rsidRPr="00E90383" w:rsidRDefault="00E90383" w:rsidP="00E90383">
      <w:pPr>
        <w:rPr>
          <w:rFonts w:ascii="Arial" w:hAnsi="Arial" w:cs="Arial"/>
          <w:b/>
          <w:i/>
        </w:rPr>
      </w:pPr>
      <w:r w:rsidRPr="00E90383">
        <w:rPr>
          <w:rFonts w:ascii="Arial" w:hAnsi="Arial" w:cs="Arial"/>
          <w:b/>
          <w:i/>
        </w:rPr>
        <w:t>Bühnenbild &amp; Kostüme: Gudrun Lenk-Wane</w:t>
      </w:r>
    </w:p>
    <w:p w14:paraId="073FF40A" w14:textId="77777777" w:rsidR="00E90383" w:rsidRPr="00E90383" w:rsidRDefault="00E90383" w:rsidP="00E90383">
      <w:pPr>
        <w:rPr>
          <w:rFonts w:ascii="Arial" w:hAnsi="Arial" w:cs="Arial"/>
          <w:b/>
          <w:i/>
        </w:rPr>
      </w:pPr>
      <w:r w:rsidRPr="00E90383">
        <w:rPr>
          <w:rFonts w:ascii="Arial" w:hAnsi="Arial" w:cs="Arial"/>
          <w:b/>
          <w:i/>
        </w:rPr>
        <w:t>Musik: Didi Kern</w:t>
      </w:r>
    </w:p>
    <w:p w14:paraId="3B81E259" w14:textId="77777777" w:rsidR="00F538B9" w:rsidRPr="00E90383" w:rsidRDefault="00F538B9" w:rsidP="00EF588B">
      <w:pPr>
        <w:pStyle w:val="KeinLeerraum"/>
        <w:rPr>
          <w:rFonts w:ascii="Arial Black" w:hAnsi="Arial Black" w:cs="Arial"/>
          <w:sz w:val="20"/>
          <w:szCs w:val="20"/>
          <w:lang w:eastAsia="de-DE"/>
        </w:rPr>
      </w:pPr>
    </w:p>
    <w:p w14:paraId="00D54B73"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Er:</w:t>
      </w:r>
      <w:r w:rsidRPr="00E90383">
        <w:rPr>
          <w:rFonts w:ascii="Arial" w:hAnsi="Arial" w:cs="Arial"/>
          <w:b/>
          <w:i/>
          <w:sz w:val="20"/>
          <w:szCs w:val="20"/>
        </w:rPr>
        <w:tab/>
        <w:t xml:space="preserve">       </w:t>
      </w:r>
      <w:r w:rsidR="00E90383">
        <w:rPr>
          <w:rFonts w:ascii="Arial" w:hAnsi="Arial" w:cs="Arial"/>
          <w:b/>
          <w:i/>
          <w:sz w:val="20"/>
          <w:szCs w:val="20"/>
        </w:rPr>
        <w:tab/>
      </w:r>
      <w:r w:rsidRPr="00E90383">
        <w:rPr>
          <w:rFonts w:ascii="Arial" w:hAnsi="Arial" w:cs="Arial"/>
          <w:b/>
          <w:i/>
          <w:sz w:val="20"/>
          <w:szCs w:val="20"/>
        </w:rPr>
        <w:t>Bernhard Dechant</w:t>
      </w:r>
    </w:p>
    <w:p w14:paraId="11BC2976"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Sie:</w:t>
      </w:r>
      <w:r w:rsidRPr="00E90383">
        <w:rPr>
          <w:rFonts w:ascii="Arial" w:hAnsi="Arial" w:cs="Arial"/>
          <w:b/>
          <w:i/>
          <w:sz w:val="20"/>
          <w:szCs w:val="20"/>
        </w:rPr>
        <w:tab/>
        <w:t xml:space="preserve">       </w:t>
      </w:r>
      <w:r w:rsidR="00E90383">
        <w:rPr>
          <w:rFonts w:ascii="Arial" w:hAnsi="Arial" w:cs="Arial"/>
          <w:b/>
          <w:i/>
          <w:sz w:val="20"/>
          <w:szCs w:val="20"/>
        </w:rPr>
        <w:tab/>
      </w:r>
      <w:r w:rsidRPr="00E90383">
        <w:rPr>
          <w:rFonts w:ascii="Arial" w:hAnsi="Arial" w:cs="Arial"/>
          <w:b/>
          <w:i/>
          <w:sz w:val="20"/>
          <w:szCs w:val="20"/>
        </w:rPr>
        <w:t>Miriam Strasser</w:t>
      </w:r>
    </w:p>
    <w:p w14:paraId="7A8F4D8F"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Wirtin:         </w:t>
      </w:r>
      <w:r w:rsidR="00E90383">
        <w:rPr>
          <w:rFonts w:ascii="Arial" w:hAnsi="Arial" w:cs="Arial"/>
          <w:b/>
          <w:i/>
          <w:sz w:val="20"/>
          <w:szCs w:val="20"/>
        </w:rPr>
        <w:tab/>
      </w:r>
      <w:r w:rsidRPr="00E90383">
        <w:rPr>
          <w:rFonts w:ascii="Arial" w:hAnsi="Arial" w:cs="Arial"/>
          <w:b/>
          <w:i/>
          <w:sz w:val="20"/>
          <w:szCs w:val="20"/>
        </w:rPr>
        <w:t>Babett Arerns</w:t>
      </w:r>
    </w:p>
    <w:p w14:paraId="669F6D68"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Schweindi:</w:t>
      </w:r>
      <w:r w:rsidR="00E90383">
        <w:rPr>
          <w:rFonts w:ascii="Arial" w:hAnsi="Arial" w:cs="Arial"/>
          <w:b/>
          <w:i/>
          <w:sz w:val="20"/>
          <w:szCs w:val="20"/>
        </w:rPr>
        <w:tab/>
      </w:r>
      <w:r w:rsidRPr="00E90383">
        <w:rPr>
          <w:rFonts w:ascii="Arial" w:hAnsi="Arial" w:cs="Arial"/>
          <w:b/>
          <w:i/>
          <w:sz w:val="20"/>
          <w:szCs w:val="20"/>
        </w:rPr>
        <w:t xml:space="preserve">Thomas Frank   </w:t>
      </w:r>
    </w:p>
    <w:p w14:paraId="0D351A02"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Hasi:           </w:t>
      </w:r>
      <w:r w:rsidR="00E90383">
        <w:rPr>
          <w:rFonts w:ascii="Arial" w:hAnsi="Arial" w:cs="Arial"/>
          <w:b/>
          <w:i/>
          <w:sz w:val="20"/>
          <w:szCs w:val="20"/>
        </w:rPr>
        <w:tab/>
      </w:r>
      <w:r w:rsidRPr="00E90383">
        <w:rPr>
          <w:rFonts w:ascii="Arial" w:hAnsi="Arial" w:cs="Arial"/>
          <w:b/>
          <w:i/>
          <w:sz w:val="20"/>
          <w:szCs w:val="20"/>
        </w:rPr>
        <w:t>Betty Schwarz</w:t>
      </w:r>
    </w:p>
    <w:p w14:paraId="49336F6E"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Jürgen:      </w:t>
      </w:r>
      <w:r w:rsidR="00E90383">
        <w:rPr>
          <w:rFonts w:ascii="Arial" w:hAnsi="Arial" w:cs="Arial"/>
          <w:b/>
          <w:i/>
          <w:sz w:val="20"/>
          <w:szCs w:val="20"/>
        </w:rPr>
        <w:tab/>
      </w:r>
      <w:r w:rsidRPr="00E90383">
        <w:rPr>
          <w:rFonts w:ascii="Arial" w:hAnsi="Arial" w:cs="Arial"/>
          <w:b/>
          <w:i/>
          <w:sz w:val="20"/>
          <w:szCs w:val="20"/>
        </w:rPr>
        <w:t>Florentin Groll</w:t>
      </w:r>
    </w:p>
    <w:p w14:paraId="5546AB59"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Herta:  </w:t>
      </w:r>
      <w:r w:rsidRPr="00E90383">
        <w:rPr>
          <w:rFonts w:ascii="Arial" w:hAnsi="Arial" w:cs="Arial"/>
          <w:b/>
          <w:i/>
          <w:sz w:val="20"/>
          <w:szCs w:val="20"/>
        </w:rPr>
        <w:tab/>
        <w:t xml:space="preserve">     </w:t>
      </w:r>
      <w:r w:rsidR="00E90383">
        <w:rPr>
          <w:rFonts w:ascii="Arial" w:hAnsi="Arial" w:cs="Arial"/>
          <w:b/>
          <w:i/>
          <w:sz w:val="20"/>
          <w:szCs w:val="20"/>
        </w:rPr>
        <w:tab/>
      </w:r>
      <w:r w:rsidRPr="00E90383">
        <w:rPr>
          <w:rFonts w:ascii="Arial" w:hAnsi="Arial" w:cs="Arial"/>
          <w:b/>
          <w:i/>
          <w:sz w:val="20"/>
          <w:szCs w:val="20"/>
        </w:rPr>
        <w:t>Isabella Knöl</w:t>
      </w:r>
      <w:r w:rsidR="00E17C3F">
        <w:rPr>
          <w:rFonts w:ascii="Arial" w:hAnsi="Arial" w:cs="Arial"/>
          <w:b/>
          <w:i/>
          <w:sz w:val="20"/>
          <w:szCs w:val="20"/>
        </w:rPr>
        <w:t>l</w:t>
      </w:r>
    </w:p>
    <w:p w14:paraId="13284DC0" w14:textId="77777777" w:rsidR="00F538B9" w:rsidRPr="00E90383" w:rsidRDefault="00F538B9" w:rsidP="00F538B9">
      <w:pPr>
        <w:pStyle w:val="KeinLeerraum"/>
        <w:rPr>
          <w:rFonts w:ascii="Arial" w:hAnsi="Arial" w:cs="Arial"/>
          <w:b/>
          <w:i/>
          <w:sz w:val="20"/>
          <w:szCs w:val="20"/>
        </w:rPr>
      </w:pPr>
      <w:r w:rsidRPr="00E90383">
        <w:rPr>
          <w:rFonts w:ascii="Arial" w:hAnsi="Arial" w:cs="Arial"/>
          <w:b/>
          <w:i/>
          <w:sz w:val="20"/>
          <w:szCs w:val="20"/>
        </w:rPr>
        <w:t xml:space="preserve">Karl:   </w:t>
      </w:r>
      <w:r w:rsidRPr="00E90383">
        <w:rPr>
          <w:rFonts w:ascii="Arial" w:hAnsi="Arial" w:cs="Arial"/>
          <w:b/>
          <w:i/>
          <w:sz w:val="20"/>
          <w:szCs w:val="20"/>
        </w:rPr>
        <w:tab/>
        <w:t xml:space="preserve">     </w:t>
      </w:r>
      <w:r w:rsidR="00E90383">
        <w:rPr>
          <w:rFonts w:ascii="Arial" w:hAnsi="Arial" w:cs="Arial"/>
          <w:b/>
          <w:i/>
          <w:sz w:val="20"/>
          <w:szCs w:val="20"/>
        </w:rPr>
        <w:tab/>
      </w:r>
      <w:r w:rsidRPr="00E90383">
        <w:rPr>
          <w:rFonts w:ascii="Arial" w:hAnsi="Arial" w:cs="Arial"/>
          <w:b/>
          <w:i/>
          <w:sz w:val="20"/>
          <w:szCs w:val="20"/>
        </w:rPr>
        <w:t>Didi Kern</w:t>
      </w:r>
    </w:p>
    <w:p w14:paraId="0C3B7F1E" w14:textId="77777777" w:rsidR="00F538B9" w:rsidRDefault="00F538B9" w:rsidP="00F538B9">
      <w:pPr>
        <w:pStyle w:val="KeinLeerraum"/>
        <w:rPr>
          <w:rFonts w:ascii="Arial" w:hAnsi="Arial" w:cs="Arial"/>
          <w:b/>
          <w:i/>
          <w:sz w:val="20"/>
          <w:szCs w:val="20"/>
        </w:rPr>
      </w:pPr>
      <w:r w:rsidRPr="00E90383">
        <w:rPr>
          <w:rFonts w:ascii="Arial" w:hAnsi="Arial" w:cs="Arial"/>
          <w:b/>
          <w:i/>
          <w:sz w:val="20"/>
          <w:szCs w:val="20"/>
        </w:rPr>
        <w:t>Fotzi:</w:t>
      </w:r>
      <w:r w:rsidR="00E90383">
        <w:rPr>
          <w:rFonts w:ascii="Arial" w:hAnsi="Arial" w:cs="Arial"/>
          <w:b/>
          <w:i/>
          <w:sz w:val="20"/>
          <w:szCs w:val="20"/>
        </w:rPr>
        <w:t xml:space="preserve">   </w:t>
      </w:r>
      <w:r w:rsidR="00E90383">
        <w:rPr>
          <w:rFonts w:ascii="Arial" w:hAnsi="Arial" w:cs="Arial"/>
          <w:b/>
          <w:i/>
          <w:sz w:val="20"/>
          <w:szCs w:val="20"/>
        </w:rPr>
        <w:tab/>
      </w:r>
      <w:r w:rsidR="00E90383">
        <w:rPr>
          <w:rFonts w:ascii="Arial" w:hAnsi="Arial" w:cs="Arial"/>
          <w:b/>
          <w:i/>
          <w:sz w:val="20"/>
          <w:szCs w:val="20"/>
        </w:rPr>
        <w:tab/>
      </w:r>
      <w:r w:rsidRPr="00E90383">
        <w:rPr>
          <w:rFonts w:ascii="Arial" w:hAnsi="Arial" w:cs="Arial"/>
          <w:b/>
          <w:i/>
          <w:sz w:val="20"/>
          <w:szCs w:val="20"/>
        </w:rPr>
        <w:t>Johnny Mhanan</w:t>
      </w:r>
    </w:p>
    <w:p w14:paraId="6188567F" w14:textId="77777777" w:rsidR="00765FD6" w:rsidRPr="00E90383" w:rsidRDefault="00765FD6" w:rsidP="00F538B9">
      <w:pPr>
        <w:pStyle w:val="KeinLeerraum"/>
        <w:rPr>
          <w:rFonts w:ascii="Arial" w:hAnsi="Arial" w:cs="Arial"/>
          <w:b/>
          <w:i/>
          <w:sz w:val="20"/>
          <w:szCs w:val="20"/>
        </w:rPr>
      </w:pPr>
      <w:r>
        <w:rPr>
          <w:rFonts w:ascii="Arial" w:hAnsi="Arial" w:cs="Arial"/>
          <w:b/>
          <w:i/>
          <w:sz w:val="20"/>
          <w:szCs w:val="20"/>
        </w:rPr>
        <w:t>Der Gast:</w:t>
      </w:r>
      <w:r>
        <w:rPr>
          <w:rFonts w:ascii="Arial" w:hAnsi="Arial" w:cs="Arial"/>
          <w:b/>
          <w:i/>
          <w:sz w:val="20"/>
          <w:szCs w:val="20"/>
        </w:rPr>
        <w:tab/>
        <w:t>Stefan Bergmann</w:t>
      </w:r>
    </w:p>
    <w:p w14:paraId="466B339B" w14:textId="77777777" w:rsidR="00F538B9" w:rsidRPr="00E90383" w:rsidRDefault="00F538B9" w:rsidP="00EF588B">
      <w:pPr>
        <w:pStyle w:val="KeinLeerraum"/>
        <w:rPr>
          <w:rFonts w:ascii="Arial Black" w:hAnsi="Arial Black" w:cs="Arial"/>
          <w:sz w:val="20"/>
          <w:szCs w:val="20"/>
          <w:lang w:eastAsia="de-DE"/>
        </w:rPr>
      </w:pPr>
    </w:p>
    <w:p w14:paraId="19A7A99D" w14:textId="77777777" w:rsidR="00E90383" w:rsidRPr="00E90383" w:rsidRDefault="00E90383" w:rsidP="00EF588B">
      <w:pPr>
        <w:pStyle w:val="KeinLeerraum"/>
        <w:rPr>
          <w:rFonts w:ascii="Arial Black" w:hAnsi="Arial Black" w:cs="Arial"/>
          <w:sz w:val="20"/>
          <w:szCs w:val="20"/>
          <w:lang w:eastAsia="de-DE"/>
        </w:rPr>
      </w:pPr>
    </w:p>
    <w:p w14:paraId="50229984" w14:textId="77777777" w:rsidR="00F538B9" w:rsidRPr="00E90383" w:rsidRDefault="00F538B9" w:rsidP="00F538B9">
      <w:pPr>
        <w:rPr>
          <w:rFonts w:ascii="Arial" w:hAnsi="Arial" w:cs="Arial"/>
        </w:rPr>
      </w:pPr>
      <w:r w:rsidRPr="00E90383">
        <w:rPr>
          <w:rFonts w:ascii="Arial" w:hAnsi="Arial" w:cs="Arial"/>
        </w:rPr>
        <w:t xml:space="preserve">Vermisste Katzen, verlorene Geldbeutel und Rufe nach dem Kammerjäger, um das linke Ungeziefer zu vernichten: </w:t>
      </w:r>
      <w:r w:rsidRPr="00E90383">
        <w:rPr>
          <w:rFonts w:ascii="Arial" w:hAnsi="Arial" w:cs="Arial"/>
          <w:b/>
        </w:rPr>
        <w:t>Die Facebookgruppe „Ich wohne auf der richtigen Seite der Donau (21/22 Bezirk)“</w:t>
      </w:r>
      <w:r w:rsidRPr="00E90383">
        <w:rPr>
          <w:rFonts w:ascii="Arial" w:hAnsi="Arial" w:cs="Arial"/>
        </w:rPr>
        <w:t xml:space="preserve"> hat über 20.000 Mitglieder, hauptsächlich bestehend aus besorgten Bürger*innen, die der FPÖ und der Neuen Rechten nahestehen. Da battlen sich Querdenkerinnen, verlorenen Seelen, Trolle und Fakeprofile, gefangen zwischen Wohlbehagen in der Opferrolle und Selbstüberhöhung als Widerstandskämpfer*innen gegen ein jede Freiheit raubendes „System“, das wahlweise in der EU, in der großen Koalition, im Great Reset und natürlich vor allem bei Linken aller Arten verortet wird.</w:t>
      </w:r>
    </w:p>
    <w:p w14:paraId="5A68409B" w14:textId="77777777" w:rsidR="008D6833" w:rsidRPr="00E90383" w:rsidRDefault="008D6833" w:rsidP="00F538B9">
      <w:pPr>
        <w:rPr>
          <w:rFonts w:ascii="Arial" w:hAnsi="Arial" w:cs="Arial"/>
        </w:rPr>
      </w:pPr>
    </w:p>
    <w:p w14:paraId="6C836A79" w14:textId="77777777" w:rsidR="008D6833" w:rsidRPr="00E90383" w:rsidRDefault="00F538B9" w:rsidP="00F538B9">
      <w:pPr>
        <w:rPr>
          <w:rFonts w:ascii="Arial" w:hAnsi="Arial" w:cs="Arial"/>
        </w:rPr>
      </w:pPr>
      <w:r w:rsidRPr="00E90383">
        <w:rPr>
          <w:rFonts w:ascii="Arial" w:hAnsi="Arial" w:cs="Arial"/>
        </w:rPr>
        <w:t>Bernhard Dechant ist seit 8 Jahren Mitglied in diesem durch diverse Zeitungsartikel und eine parlamentarische Anfrage 2018 zu zweifelhafter Berühmtheit gelangten Gewächshaus für Verschwörungsmythen und Wiederbetätigung und versucht die Ursachen für die Sturzfluten unflätigsten Hasses und der Angst zu ergründen, die jedes differenzi</w:t>
      </w:r>
      <w:r w:rsidR="008D6833" w:rsidRPr="00E90383">
        <w:rPr>
          <w:rFonts w:ascii="Arial" w:hAnsi="Arial" w:cs="Arial"/>
        </w:rPr>
        <w:t>erte Argument überrollen.</w:t>
      </w:r>
    </w:p>
    <w:p w14:paraId="0898A0F1" w14:textId="77777777" w:rsidR="008D6833" w:rsidRPr="00E90383" w:rsidRDefault="00F538B9" w:rsidP="00F538B9">
      <w:pPr>
        <w:rPr>
          <w:rFonts w:ascii="Arial" w:hAnsi="Arial" w:cs="Arial"/>
        </w:rPr>
      </w:pPr>
      <w:r w:rsidRPr="00E90383">
        <w:rPr>
          <w:rFonts w:ascii="Arial" w:hAnsi="Arial" w:cs="Arial"/>
        </w:rPr>
        <w:t>Kann und muss man diese Menschen verstehen auf I</w:t>
      </w:r>
      <w:r w:rsidR="008D6833" w:rsidRPr="00E90383">
        <w:rPr>
          <w:rFonts w:ascii="Arial" w:hAnsi="Arial" w:cs="Arial"/>
        </w:rPr>
        <w:t>hre Sorgen und Ängste eingehen?</w:t>
      </w:r>
    </w:p>
    <w:p w14:paraId="6262F020" w14:textId="77777777" w:rsidR="00F538B9" w:rsidRPr="00E90383" w:rsidRDefault="00F538B9" w:rsidP="00F538B9">
      <w:pPr>
        <w:rPr>
          <w:rFonts w:ascii="Arial" w:hAnsi="Arial" w:cs="Arial"/>
        </w:rPr>
      </w:pPr>
      <w:r w:rsidRPr="00E90383">
        <w:rPr>
          <w:rFonts w:ascii="Arial" w:hAnsi="Arial" w:cs="Arial"/>
        </w:rPr>
        <w:t>In welchen Realitäten leben sie und woher werden diese gespeist ?</w:t>
      </w:r>
    </w:p>
    <w:p w14:paraId="08A2ECC5" w14:textId="77777777" w:rsidR="00F538B9" w:rsidRPr="00E90383" w:rsidRDefault="00F538B9" w:rsidP="00F538B9">
      <w:pPr>
        <w:rPr>
          <w:rFonts w:ascii="Arial" w:hAnsi="Arial" w:cs="Arial"/>
        </w:rPr>
      </w:pPr>
    </w:p>
    <w:p w14:paraId="6D61FFAE" w14:textId="77777777" w:rsidR="00F538B9" w:rsidRPr="000C7F71" w:rsidRDefault="00F538B9" w:rsidP="00F538B9">
      <w:pPr>
        <w:rPr>
          <w:rFonts w:ascii="Arial" w:hAnsi="Arial" w:cs="Arial"/>
          <w:b/>
        </w:rPr>
      </w:pPr>
      <w:r w:rsidRPr="000C7F71">
        <w:rPr>
          <w:rFonts w:ascii="Arial" w:hAnsi="Arial" w:cs="Arial"/>
          <w:b/>
        </w:rPr>
        <w:t>Nun übersetzt Dechant die politisch wirkmächtigen Halluzinationen des virtuellen Facebook-Stammtisches ins alteingesessenen Floridsdorfer Strandgasthaus Birner.</w:t>
      </w:r>
    </w:p>
    <w:p w14:paraId="639AA64D" w14:textId="77777777" w:rsidR="00F538B9" w:rsidRPr="00E90383" w:rsidRDefault="00F538B9" w:rsidP="00F538B9">
      <w:pPr>
        <w:rPr>
          <w:rFonts w:ascii="Arial" w:hAnsi="Arial" w:cs="Arial"/>
        </w:rPr>
      </w:pPr>
    </w:p>
    <w:p w14:paraId="3EEACDFC" w14:textId="77777777" w:rsidR="00E90383" w:rsidRPr="00E90383" w:rsidRDefault="00E90383" w:rsidP="00F538B9">
      <w:pPr>
        <w:rPr>
          <w:rFonts w:ascii="Arial" w:hAnsi="Arial" w:cs="Arial"/>
        </w:rPr>
      </w:pPr>
      <w:r w:rsidRPr="00E90383">
        <w:rPr>
          <w:rFonts w:ascii="Arial" w:hAnsi="Arial" w:cs="Arial"/>
        </w:rPr>
        <w:t>Sein hochkarätiges Ensemble läss</w:t>
      </w:r>
      <w:r w:rsidR="00F538B9" w:rsidRPr="00E90383">
        <w:rPr>
          <w:rFonts w:ascii="Arial" w:hAnsi="Arial" w:cs="Arial"/>
        </w:rPr>
        <w:t xml:space="preserve">t sich die tägliche Niedertracht der Beschimpfungen und Erniedrigungen genüsslich auf der Zunge zergehen. Die Posts, Memes und Kommentare der Wiedergänger von Werner Schwabs Figuren Karli, Herta, Jürgen, Fotzi, Schweindi und Hasi, </w:t>
      </w:r>
    </w:p>
    <w:p w14:paraId="50ED199B" w14:textId="77777777" w:rsidR="00F538B9" w:rsidRPr="00E90383" w:rsidRDefault="00F538B9" w:rsidP="00F538B9">
      <w:pPr>
        <w:rPr>
          <w:rFonts w:ascii="Arial" w:hAnsi="Arial" w:cs="Arial"/>
        </w:rPr>
      </w:pPr>
      <w:r w:rsidRPr="00E90383">
        <w:rPr>
          <w:rFonts w:ascii="Arial" w:hAnsi="Arial" w:cs="Arial"/>
        </w:rPr>
        <w:t>ihre Intimhygienen, ihre Lieblingsressentiments und ihre permanente Untergangsangst, führen uns an die Grenzen des Verbotsgesetzes und darüber</w:t>
      </w:r>
      <w:r w:rsidR="008D6833" w:rsidRPr="00E90383">
        <w:rPr>
          <w:rFonts w:ascii="Arial" w:hAnsi="Arial" w:cs="Arial"/>
        </w:rPr>
        <w:t xml:space="preserve"> </w:t>
      </w:r>
      <w:r w:rsidRPr="00E90383">
        <w:rPr>
          <w:rFonts w:ascii="Arial" w:hAnsi="Arial" w:cs="Arial"/>
        </w:rPr>
        <w:t>hinaus.</w:t>
      </w:r>
    </w:p>
    <w:p w14:paraId="32FC4014" w14:textId="77777777" w:rsidR="008D6833" w:rsidRPr="00E90383" w:rsidRDefault="00F538B9" w:rsidP="00F538B9">
      <w:pPr>
        <w:rPr>
          <w:rFonts w:ascii="Arial" w:hAnsi="Arial" w:cs="Arial"/>
          <w:b/>
        </w:rPr>
      </w:pPr>
      <w:r w:rsidRPr="00E90383">
        <w:rPr>
          <w:rFonts w:ascii="Arial" w:hAnsi="Arial" w:cs="Arial"/>
          <w:b/>
        </w:rPr>
        <w:t>Eine analoge Grotesk</w:t>
      </w:r>
      <w:r w:rsidR="008D6833" w:rsidRPr="00E90383">
        <w:rPr>
          <w:rFonts w:ascii="Arial" w:hAnsi="Arial" w:cs="Arial"/>
          <w:b/>
        </w:rPr>
        <w:t>e voll schwarzem Humor.</w:t>
      </w:r>
    </w:p>
    <w:p w14:paraId="123300E8" w14:textId="77777777" w:rsidR="00F538B9" w:rsidRPr="00E90383" w:rsidRDefault="00F538B9" w:rsidP="00F538B9">
      <w:pPr>
        <w:rPr>
          <w:rFonts w:ascii="Arial" w:hAnsi="Arial" w:cs="Arial"/>
          <w:b/>
        </w:rPr>
      </w:pPr>
      <w:r w:rsidRPr="00E90383">
        <w:rPr>
          <w:rFonts w:ascii="Arial" w:hAnsi="Arial" w:cs="Arial"/>
          <w:b/>
        </w:rPr>
        <w:t>Garantiert politisch unkorrekt, völlig entwoked und natürlich genderfrei.</w:t>
      </w:r>
    </w:p>
    <w:p w14:paraId="49B67C41" w14:textId="77777777" w:rsidR="00F538B9" w:rsidRPr="00E90383" w:rsidRDefault="00F538B9" w:rsidP="00F538B9">
      <w:pPr>
        <w:rPr>
          <w:rFonts w:ascii="Arial" w:hAnsi="Arial" w:cs="Arial"/>
        </w:rPr>
      </w:pPr>
    </w:p>
    <w:p w14:paraId="78C99763" w14:textId="77777777" w:rsidR="00F538B9" w:rsidRPr="00E90383" w:rsidRDefault="00F538B9" w:rsidP="00F538B9">
      <w:pPr>
        <w:rPr>
          <w:rFonts w:ascii="Arial" w:hAnsi="Arial" w:cs="Arial"/>
        </w:rPr>
      </w:pPr>
      <w:r w:rsidRPr="000C7F71">
        <w:rPr>
          <w:rFonts w:ascii="Arial" w:hAnsi="Arial" w:cs="Arial"/>
          <w:b/>
        </w:rPr>
        <w:t xml:space="preserve"> „Die richtige Seite“</w:t>
      </w:r>
      <w:r w:rsidRPr="00E90383">
        <w:rPr>
          <w:rFonts w:ascii="Arial" w:hAnsi="Arial" w:cs="Arial"/>
        </w:rPr>
        <w:t xml:space="preserve"> fragt aber auch nach den Algorithmen, die Angst, Hass und Fakes im Digitalen Raum immens verstärken und nach den Mechanismen, die die Gruppenphantasmen solcher Blasen  in den „Sozialen Medien“ in den gesellschaftspolitischen Mainstream überführen um schlussendlich an den Grundfesten unserer Demokratien zu nagen  und liefert damit eine messerscharfe Analyse eines wohl zu befürchtenden Übergangs vom digitalen Feudalismus zum digitalen Totalitarismus.</w:t>
      </w:r>
    </w:p>
    <w:p w14:paraId="68C19FA2" w14:textId="77777777" w:rsidR="00EB36E6" w:rsidRDefault="00EB36E6" w:rsidP="00EB36E6"/>
    <w:p w14:paraId="6715EEA1" w14:textId="77777777" w:rsidR="00EB36E6" w:rsidRDefault="00EB36E6" w:rsidP="00EB36E6"/>
    <w:p w14:paraId="4F707C17" w14:textId="77777777" w:rsidR="00E90383" w:rsidRDefault="00E90383" w:rsidP="00435850">
      <w:pPr>
        <w:pStyle w:val="StandardWeb"/>
        <w:rPr>
          <w:b/>
          <w:bCs/>
        </w:rPr>
      </w:pPr>
    </w:p>
    <w:p w14:paraId="295563E3" w14:textId="77777777" w:rsidR="00E90383" w:rsidRDefault="00E90383" w:rsidP="00435850">
      <w:pPr>
        <w:pStyle w:val="StandardWeb"/>
        <w:rPr>
          <w:b/>
          <w:bCs/>
        </w:rPr>
      </w:pPr>
    </w:p>
    <w:p w14:paraId="4BE5B3A9" w14:textId="77777777" w:rsidR="00F537E6" w:rsidRDefault="00F537E6" w:rsidP="00435850">
      <w:pPr>
        <w:pStyle w:val="StandardWeb"/>
        <w:rPr>
          <w:b/>
          <w:bCs/>
        </w:rPr>
      </w:pPr>
    </w:p>
    <w:p w14:paraId="462A3D13" w14:textId="77777777" w:rsidR="00EB36E6" w:rsidRDefault="00EB36E6" w:rsidP="00AC1DA3">
      <w:pPr>
        <w:pStyle w:val="StandardWeb"/>
        <w:spacing w:before="0" w:after="0"/>
        <w:rPr>
          <w:b/>
          <w:bCs/>
        </w:rPr>
      </w:pPr>
    </w:p>
    <w:p w14:paraId="5D75E435" w14:textId="77777777" w:rsidR="00435850" w:rsidRPr="00BD4E9A" w:rsidRDefault="00BD4E9A" w:rsidP="00AC1DA3">
      <w:pPr>
        <w:pStyle w:val="StandardWeb"/>
        <w:spacing w:before="0" w:after="0"/>
        <w:rPr>
          <w:rFonts w:ascii="Arial Black" w:hAnsi="Arial Black"/>
          <w:b/>
          <w:bCs/>
          <w:sz w:val="36"/>
          <w:szCs w:val="36"/>
        </w:rPr>
      </w:pPr>
      <w:r w:rsidRPr="00BD4E9A">
        <w:rPr>
          <w:rFonts w:ascii="Arial Black" w:hAnsi="Arial Black"/>
          <w:b/>
          <w:bCs/>
          <w:sz w:val="36"/>
          <w:szCs w:val="36"/>
        </w:rPr>
        <w:t>DIE SCHWEIGENDE MEHRHEIT</w:t>
      </w:r>
    </w:p>
    <w:p w14:paraId="0EC0AB16" w14:textId="77777777" w:rsidR="00AC1DA3" w:rsidRDefault="00AC1DA3" w:rsidP="00AC1DA3">
      <w:pPr>
        <w:pStyle w:val="StandardWeb"/>
        <w:spacing w:before="0" w:after="0"/>
        <w:rPr>
          <w:sz w:val="20"/>
          <w:szCs w:val="20"/>
        </w:rPr>
      </w:pPr>
      <w:hyperlink r:id="rId12" w:history="1">
        <w:r w:rsidRPr="00435850">
          <w:rPr>
            <w:rStyle w:val="Internetlink"/>
            <w:sz w:val="20"/>
            <w:szCs w:val="20"/>
          </w:rPr>
          <w:t>www.schweigendemehrheit.at</w:t>
        </w:r>
      </w:hyperlink>
      <w:r>
        <w:rPr>
          <w:sz w:val="20"/>
          <w:szCs w:val="20"/>
        </w:rPr>
        <w:t xml:space="preserve"> </w:t>
      </w:r>
    </w:p>
    <w:p w14:paraId="107018B4" w14:textId="77777777" w:rsidR="00AC1DA3" w:rsidRDefault="00AC1DA3" w:rsidP="00AC1DA3">
      <w:pPr>
        <w:pStyle w:val="StandardWeb"/>
        <w:spacing w:before="0" w:after="0"/>
        <w:rPr>
          <w:sz w:val="20"/>
          <w:szCs w:val="20"/>
        </w:rPr>
      </w:pPr>
    </w:p>
    <w:p w14:paraId="37705D39" w14:textId="77777777" w:rsidR="00435850" w:rsidRPr="00435850" w:rsidRDefault="00435850" w:rsidP="00435850">
      <w:pPr>
        <w:pStyle w:val="StandardWeb"/>
        <w:rPr>
          <w:b/>
          <w:bCs/>
          <w:sz w:val="20"/>
          <w:szCs w:val="20"/>
        </w:rPr>
      </w:pPr>
      <w:r w:rsidRPr="00435850">
        <w:rPr>
          <w:sz w:val="20"/>
          <w:szCs w:val="20"/>
        </w:rPr>
        <w:t xml:space="preserve">Das KünstlerInnenkollektiv </w:t>
      </w:r>
      <w:r w:rsidRPr="00435850">
        <w:rPr>
          <w:b/>
          <w:bCs/>
          <w:sz w:val="20"/>
          <w:szCs w:val="20"/>
        </w:rPr>
        <w:t xml:space="preserve">„Die Schweigende Mehrheit“ </w:t>
      </w:r>
      <w:r w:rsidRPr="00435850">
        <w:rPr>
          <w:sz w:val="20"/>
          <w:szCs w:val="20"/>
        </w:rPr>
        <w:t>gründete sich im Sommer 2015 als vielsprachiges, internationales KünstlerInnenkollektiv, die auf Bühnen und im öffentlichen Raum die Stereotypen, Klischees und Erzählkonventionen erschüttert, mit denen in den politischen Auseinandersetzungen auf der Stelle getreten wird.</w:t>
      </w:r>
    </w:p>
    <w:p w14:paraId="6CB53782" w14:textId="77777777" w:rsidR="000177A7" w:rsidRDefault="00435850" w:rsidP="00435850">
      <w:pPr>
        <w:rPr>
          <w:rFonts w:ascii="Arial" w:hAnsi="Arial" w:cs="Arial"/>
        </w:rPr>
      </w:pPr>
      <w:r w:rsidRPr="00435850">
        <w:rPr>
          <w:rFonts w:ascii="Arial" w:hAnsi="Arial" w:cs="Arial"/>
        </w:rPr>
        <w:t xml:space="preserve">Die Produktion </w:t>
      </w:r>
      <w:r w:rsidRPr="00435850">
        <w:rPr>
          <w:rFonts w:ascii="Arial" w:hAnsi="Arial" w:cs="Arial"/>
          <w:b/>
          <w:bCs/>
        </w:rPr>
        <w:t>„Schutzbefohlene performen Jelineks Schutzbefohlene“</w:t>
      </w:r>
      <w:r w:rsidRPr="00435850">
        <w:rPr>
          <w:rFonts w:ascii="Arial" w:hAnsi="Arial" w:cs="Arial"/>
        </w:rPr>
        <w:t xml:space="preserve">, die gemeinsam mit geflüchteten Menschen aus dem Erstaufnahmezentrum Traiskirchen entstand, wurde für den Off-Nestroy 2016 nominiert und mit dem Preis der Freien Szene Wien ausgezeichnet. Die  Festwochenproduktion </w:t>
      </w:r>
      <w:r w:rsidRPr="00435850">
        <w:rPr>
          <w:rFonts w:ascii="Arial" w:hAnsi="Arial" w:cs="Arial"/>
          <w:b/>
          <w:bCs/>
        </w:rPr>
        <w:t xml:space="preserve">„Traiskirchen. Das Musical“ </w:t>
      </w:r>
      <w:r w:rsidRPr="00435850">
        <w:rPr>
          <w:rFonts w:ascii="Arial" w:hAnsi="Arial" w:cs="Arial"/>
        </w:rPr>
        <w:t>(2017 im Volkstheater) erhielt den Dorothea-Neff-Preis und de</w:t>
      </w:r>
      <w:r w:rsidR="000177A7">
        <w:rPr>
          <w:rFonts w:ascii="Arial" w:hAnsi="Arial" w:cs="Arial"/>
        </w:rPr>
        <w:t xml:space="preserve">n Karl-Anton-Wolf-Preis. </w:t>
      </w:r>
    </w:p>
    <w:p w14:paraId="7F1F7454" w14:textId="77777777" w:rsidR="000177A7" w:rsidRDefault="000177A7" w:rsidP="00435850">
      <w:pPr>
        <w:rPr>
          <w:rFonts w:ascii="Arial" w:hAnsi="Arial" w:cs="Arial"/>
        </w:rPr>
      </w:pPr>
    </w:p>
    <w:p w14:paraId="74BEAF53" w14:textId="77777777" w:rsidR="00435850" w:rsidRDefault="00435850" w:rsidP="00435850">
      <w:pPr>
        <w:rPr>
          <w:b/>
          <w:bCs/>
        </w:rPr>
      </w:pPr>
    </w:p>
    <w:p w14:paraId="52590A3F" w14:textId="77777777" w:rsidR="00F537E6" w:rsidRDefault="00F537E6" w:rsidP="00435850">
      <w:pPr>
        <w:rPr>
          <w:b/>
          <w:bCs/>
        </w:rPr>
      </w:pPr>
    </w:p>
    <w:p w14:paraId="3CEAFFE8" w14:textId="77777777" w:rsidR="00BD4E9A" w:rsidRDefault="00BD4E9A" w:rsidP="00435850">
      <w:pPr>
        <w:rPr>
          <w:b/>
          <w:bCs/>
        </w:rPr>
      </w:pPr>
    </w:p>
    <w:p w14:paraId="1E684C23" w14:textId="77777777" w:rsidR="00BD4E9A" w:rsidRDefault="00BD4E9A" w:rsidP="00435850">
      <w:pPr>
        <w:rPr>
          <w:b/>
          <w:bCs/>
        </w:rPr>
      </w:pPr>
    </w:p>
    <w:p w14:paraId="223DA0ED" w14:textId="77777777" w:rsidR="00F537E6" w:rsidRPr="00435850" w:rsidRDefault="00F537E6" w:rsidP="00435850">
      <w:pPr>
        <w:rPr>
          <w:b/>
          <w:bCs/>
        </w:rPr>
      </w:pPr>
    </w:p>
    <w:p w14:paraId="31535F24" w14:textId="77777777" w:rsidR="002D758B" w:rsidRPr="000C7F71" w:rsidRDefault="000C7F71" w:rsidP="002D758B">
      <w:pPr>
        <w:pStyle w:val="KeinLeerraum"/>
        <w:rPr>
          <w:rFonts w:ascii="Arial Black" w:hAnsi="Arial Black" w:cs="Arial"/>
          <w:b/>
          <w:bCs/>
          <w:sz w:val="36"/>
          <w:szCs w:val="36"/>
        </w:rPr>
      </w:pPr>
      <w:r w:rsidRPr="000C7F71">
        <w:rPr>
          <w:rFonts w:ascii="Arial Black" w:hAnsi="Arial Black" w:cs="Arial"/>
          <w:b/>
          <w:bCs/>
          <w:sz w:val="36"/>
          <w:szCs w:val="36"/>
        </w:rPr>
        <w:t>BIOGRAFIEN</w:t>
      </w:r>
    </w:p>
    <w:p w14:paraId="6675C703" w14:textId="77777777" w:rsidR="007740F2" w:rsidRDefault="007740F2" w:rsidP="002D758B">
      <w:pPr>
        <w:pStyle w:val="Body"/>
        <w:spacing w:after="0" w:line="240" w:lineRule="auto"/>
        <w:rPr>
          <w:rFonts w:ascii="Arial" w:eastAsia="Helvetica" w:hAnsi="Arial" w:cs="Arial"/>
          <w:b/>
          <w:bCs/>
          <w:sz w:val="20"/>
          <w:szCs w:val="20"/>
          <w:shd w:val="clear" w:color="auto" w:fill="FFFFFF"/>
        </w:rPr>
      </w:pPr>
    </w:p>
    <w:p w14:paraId="4F609D40" w14:textId="77777777" w:rsidR="007740F2" w:rsidRDefault="007740F2" w:rsidP="002D758B">
      <w:pPr>
        <w:pStyle w:val="Body"/>
        <w:spacing w:after="0" w:line="240" w:lineRule="auto"/>
        <w:rPr>
          <w:rFonts w:ascii="Arial" w:eastAsia="Helvetica" w:hAnsi="Arial" w:cs="Arial"/>
          <w:b/>
          <w:bCs/>
          <w:sz w:val="20"/>
          <w:szCs w:val="20"/>
          <w:shd w:val="clear" w:color="auto" w:fill="FFFFFF"/>
        </w:rPr>
      </w:pPr>
    </w:p>
    <w:p w14:paraId="487D6DF3" w14:textId="77777777" w:rsidR="000C7F71" w:rsidRPr="000C7F71" w:rsidRDefault="000C7F71" w:rsidP="000C7F71">
      <w:pPr>
        <w:pStyle w:val="Textbody"/>
        <w:numPr>
          <w:ilvl w:val="0"/>
          <w:numId w:val="6"/>
        </w:numPr>
        <w:jc w:val="left"/>
        <w:rPr>
          <w:b/>
          <w:sz w:val="20"/>
        </w:rPr>
      </w:pPr>
      <w:r w:rsidRPr="000C7F71">
        <w:rPr>
          <w:sz w:val="20"/>
        </w:rPr>
        <w:t>BERNHARD DECHANT (Regie</w:t>
      </w:r>
      <w:r w:rsidR="001144C3">
        <w:rPr>
          <w:sz w:val="20"/>
        </w:rPr>
        <w:t xml:space="preserve"> </w:t>
      </w:r>
      <w:r w:rsidRPr="000C7F71">
        <w:rPr>
          <w:sz w:val="20"/>
        </w:rPr>
        <w:t>/Text</w:t>
      </w:r>
      <w:r w:rsidR="001144C3">
        <w:rPr>
          <w:sz w:val="20"/>
        </w:rPr>
        <w:t xml:space="preserve"> </w:t>
      </w:r>
      <w:r w:rsidRPr="000C7F71">
        <w:rPr>
          <w:sz w:val="20"/>
        </w:rPr>
        <w:t>/ Onlinearbeit</w:t>
      </w:r>
      <w:r w:rsidR="001144C3">
        <w:rPr>
          <w:sz w:val="20"/>
        </w:rPr>
        <w:t xml:space="preserve"> </w:t>
      </w:r>
      <w:r w:rsidR="009F7C3E">
        <w:rPr>
          <w:sz w:val="20"/>
        </w:rPr>
        <w:t>/</w:t>
      </w:r>
      <w:r w:rsidR="001144C3">
        <w:rPr>
          <w:sz w:val="20"/>
        </w:rPr>
        <w:t xml:space="preserve"> </w:t>
      </w:r>
      <w:r w:rsidR="009F7C3E">
        <w:rPr>
          <w:sz w:val="20"/>
        </w:rPr>
        <w:t>Rolle: ER</w:t>
      </w:r>
      <w:r w:rsidRPr="000C7F71">
        <w:rPr>
          <w:sz w:val="20"/>
        </w:rPr>
        <w:t>)</w:t>
      </w:r>
    </w:p>
    <w:p w14:paraId="0EEFEAFB" w14:textId="77777777" w:rsidR="000C7F71" w:rsidRPr="000C7F71" w:rsidRDefault="000C7F71" w:rsidP="000C7F71">
      <w:pPr>
        <w:pStyle w:val="Textbody"/>
        <w:jc w:val="left"/>
        <w:rPr>
          <w:rFonts w:ascii="Arial" w:hAnsi="Arial" w:cs="Arial"/>
          <w:b/>
          <w:sz w:val="20"/>
        </w:rPr>
      </w:pPr>
      <w:hyperlink r:id="rId13" w:history="1">
        <w:r w:rsidRPr="000C7F71">
          <w:rPr>
            <w:rStyle w:val="Hyperlink"/>
            <w:rFonts w:ascii="Arial" w:hAnsi="Arial" w:cs="Arial"/>
            <w:b/>
            <w:sz w:val="20"/>
          </w:rPr>
          <w:t>http://www.bernhard-dechant.at</w:t>
        </w:r>
      </w:hyperlink>
      <w:r w:rsidRPr="000C7F71">
        <w:rPr>
          <w:rFonts w:ascii="Arial" w:hAnsi="Arial" w:cs="Arial"/>
          <w:b/>
          <w:sz w:val="20"/>
        </w:rPr>
        <w:t xml:space="preserve"> </w:t>
      </w:r>
    </w:p>
    <w:p w14:paraId="251661A6" w14:textId="77777777" w:rsidR="000C7F71" w:rsidRDefault="000C7F71" w:rsidP="000C7F71">
      <w:pPr>
        <w:pStyle w:val="Textbody"/>
        <w:jc w:val="left"/>
        <w:rPr>
          <w:rFonts w:ascii="TimesNewRomanPSMT" w:hAnsi="TimesNewRomanPSMT"/>
          <w:sz w:val="20"/>
        </w:rPr>
      </w:pPr>
    </w:p>
    <w:p w14:paraId="66ACD533" w14:textId="77777777" w:rsidR="000C7F71" w:rsidRDefault="000C7F71" w:rsidP="000C7F71">
      <w:pPr>
        <w:pStyle w:val="Textbody"/>
        <w:jc w:val="left"/>
        <w:rPr>
          <w:rFonts w:ascii="Arial" w:hAnsi="Arial" w:cs="Arial"/>
          <w:sz w:val="20"/>
        </w:rPr>
      </w:pPr>
      <w:r w:rsidRPr="000C7F71">
        <w:rPr>
          <w:rFonts w:ascii="Arial" w:hAnsi="Arial" w:cs="Arial"/>
          <w:sz w:val="20"/>
        </w:rPr>
        <w:t xml:space="preserve">Geboren 20.09.1976, Wien. </w:t>
      </w:r>
    </w:p>
    <w:p w14:paraId="0F7BF2B3" w14:textId="77777777" w:rsidR="000C7F71" w:rsidRDefault="000C7F71" w:rsidP="000C7F71">
      <w:pPr>
        <w:pStyle w:val="Textbody"/>
        <w:jc w:val="left"/>
        <w:rPr>
          <w:rFonts w:ascii="Arial" w:hAnsi="Arial" w:cs="Arial"/>
          <w:sz w:val="20"/>
        </w:rPr>
      </w:pPr>
      <w:r w:rsidRPr="000C7F71">
        <w:rPr>
          <w:rFonts w:ascii="Arial" w:hAnsi="Arial" w:cs="Arial"/>
          <w:sz w:val="20"/>
        </w:rPr>
        <w:t xml:space="preserve">Dechant spielte von </w:t>
      </w:r>
      <w:r w:rsidRPr="00531E95">
        <w:rPr>
          <w:rFonts w:ascii="Arial" w:hAnsi="Arial" w:cs="Arial"/>
          <w:b/>
          <w:sz w:val="20"/>
        </w:rPr>
        <w:t>1990-1993</w:t>
      </w:r>
      <w:r w:rsidRPr="000C7F71">
        <w:rPr>
          <w:rFonts w:ascii="Arial" w:hAnsi="Arial" w:cs="Arial"/>
          <w:sz w:val="20"/>
        </w:rPr>
        <w:t xml:space="preserve"> als Kinder- und Jugenddarsteller am Burgtheater und am Theater in der Josefstadt in Wien. Er studierte von </w:t>
      </w:r>
      <w:r w:rsidRPr="00531E95">
        <w:rPr>
          <w:rFonts w:ascii="Arial" w:hAnsi="Arial" w:cs="Arial"/>
          <w:b/>
          <w:sz w:val="20"/>
        </w:rPr>
        <w:t>1997 bis 2000</w:t>
      </w:r>
      <w:r w:rsidRPr="000C7F71">
        <w:rPr>
          <w:rFonts w:ascii="Arial" w:hAnsi="Arial" w:cs="Arial"/>
          <w:sz w:val="20"/>
        </w:rPr>
        <w:t xml:space="preserve"> Psychologie und von </w:t>
      </w:r>
      <w:r w:rsidRPr="00531E95">
        <w:rPr>
          <w:rFonts w:ascii="Arial" w:hAnsi="Arial" w:cs="Arial"/>
          <w:b/>
          <w:sz w:val="20"/>
        </w:rPr>
        <w:t xml:space="preserve">2000 bis 2003 </w:t>
      </w:r>
      <w:r w:rsidRPr="000C7F71">
        <w:rPr>
          <w:rFonts w:ascii="Arial" w:hAnsi="Arial" w:cs="Arial"/>
          <w:sz w:val="20"/>
        </w:rPr>
        <w:t xml:space="preserve">Schauspiel in Wien. </w:t>
      </w:r>
    </w:p>
    <w:p w14:paraId="211A8975" w14:textId="77777777" w:rsidR="000C7F71" w:rsidRDefault="000C7F71" w:rsidP="000C7F71">
      <w:pPr>
        <w:pStyle w:val="Textbody"/>
        <w:jc w:val="left"/>
        <w:rPr>
          <w:rFonts w:ascii="Arial" w:hAnsi="Arial" w:cs="Arial"/>
          <w:sz w:val="20"/>
        </w:rPr>
      </w:pPr>
      <w:r w:rsidRPr="00531E95">
        <w:rPr>
          <w:rFonts w:ascii="Arial" w:hAnsi="Arial" w:cs="Arial"/>
          <w:sz w:val="20"/>
        </w:rPr>
        <w:t>Von</w:t>
      </w:r>
      <w:r w:rsidRPr="000C7F71">
        <w:rPr>
          <w:rFonts w:ascii="Arial" w:hAnsi="Arial" w:cs="Arial"/>
          <w:b/>
          <w:sz w:val="20"/>
        </w:rPr>
        <w:t xml:space="preserve"> 2004 bis 2008</w:t>
      </w:r>
      <w:r w:rsidRPr="000C7F71">
        <w:rPr>
          <w:rFonts w:ascii="Arial" w:hAnsi="Arial" w:cs="Arial"/>
          <w:sz w:val="20"/>
        </w:rPr>
        <w:t xml:space="preserve"> Ensemblemitglied am Theaterhaus Jena. </w:t>
      </w:r>
    </w:p>
    <w:p w14:paraId="12180B79" w14:textId="77777777" w:rsidR="000C7F71" w:rsidRDefault="000C7F71" w:rsidP="000C7F71">
      <w:pPr>
        <w:pStyle w:val="Textbody"/>
        <w:jc w:val="left"/>
        <w:rPr>
          <w:rFonts w:ascii="Arial" w:hAnsi="Arial" w:cs="Arial"/>
          <w:sz w:val="20"/>
        </w:rPr>
      </w:pPr>
      <w:r w:rsidRPr="000C7F71">
        <w:rPr>
          <w:rFonts w:ascii="Arial" w:hAnsi="Arial" w:cs="Arial"/>
          <w:b/>
          <w:sz w:val="20"/>
        </w:rPr>
        <w:t>2008</w:t>
      </w:r>
      <w:r w:rsidRPr="000C7F71">
        <w:rPr>
          <w:rFonts w:ascii="Arial" w:hAnsi="Arial" w:cs="Arial"/>
          <w:sz w:val="20"/>
        </w:rPr>
        <w:t xml:space="preserve"> gewinnt er mit </w:t>
      </w:r>
      <w:r w:rsidR="008D059B" w:rsidRPr="008D059B">
        <w:rPr>
          <w:rFonts w:ascii="Arial" w:hAnsi="Arial" w:cs="Arial"/>
          <w:b/>
          <w:sz w:val="20"/>
        </w:rPr>
        <w:t>DON QUICHOTE</w:t>
      </w:r>
      <w:r w:rsidR="008D059B">
        <w:rPr>
          <w:rFonts w:ascii="Arial" w:hAnsi="Arial" w:cs="Arial"/>
          <w:sz w:val="20"/>
        </w:rPr>
        <w:t xml:space="preserve"> </w:t>
      </w:r>
      <w:r w:rsidRPr="000C7F71">
        <w:rPr>
          <w:rFonts w:ascii="Arial" w:hAnsi="Arial" w:cs="Arial"/>
          <w:sz w:val="20"/>
        </w:rPr>
        <w:t xml:space="preserve">den Publikumspreis des 100° Festivals Berlin. </w:t>
      </w:r>
    </w:p>
    <w:p w14:paraId="3F7CDCC0" w14:textId="77777777" w:rsidR="000C7F71" w:rsidRDefault="000C7F71" w:rsidP="000C7F71">
      <w:pPr>
        <w:pStyle w:val="Textbody"/>
        <w:jc w:val="left"/>
        <w:rPr>
          <w:rFonts w:ascii="Arial" w:hAnsi="Arial" w:cs="Arial"/>
          <w:sz w:val="20"/>
        </w:rPr>
      </w:pPr>
      <w:r w:rsidRPr="000C7F71">
        <w:rPr>
          <w:rFonts w:ascii="Arial" w:hAnsi="Arial" w:cs="Arial"/>
          <w:sz w:val="20"/>
        </w:rPr>
        <w:t xml:space="preserve">Für das Jahr </w:t>
      </w:r>
      <w:r w:rsidRPr="000C7F71">
        <w:rPr>
          <w:rFonts w:ascii="Arial" w:hAnsi="Arial" w:cs="Arial"/>
          <w:b/>
          <w:sz w:val="20"/>
        </w:rPr>
        <w:t>2009</w:t>
      </w:r>
      <w:r w:rsidRPr="000C7F71">
        <w:rPr>
          <w:rFonts w:ascii="Arial" w:hAnsi="Arial" w:cs="Arial"/>
          <w:sz w:val="20"/>
        </w:rPr>
        <w:t xml:space="preserve"> wurde er von Christoph Schlingensief für das Fach Regie als Stipendiat der Akademie Schloss Solitude in Stuttgart ausgewählt . </w:t>
      </w:r>
    </w:p>
    <w:p w14:paraId="342D89A4" w14:textId="77777777" w:rsidR="000C7F71" w:rsidRDefault="000C7F71" w:rsidP="000C7F71">
      <w:pPr>
        <w:pStyle w:val="Textbody"/>
        <w:jc w:val="left"/>
        <w:rPr>
          <w:rFonts w:ascii="Arial" w:hAnsi="Arial" w:cs="Arial"/>
          <w:i/>
          <w:sz w:val="20"/>
        </w:rPr>
      </w:pPr>
      <w:r w:rsidRPr="000C7F71">
        <w:rPr>
          <w:rFonts w:ascii="Arial" w:hAnsi="Arial" w:cs="Arial"/>
          <w:b/>
          <w:sz w:val="20"/>
        </w:rPr>
        <w:t>2010</w:t>
      </w:r>
      <w:r w:rsidRPr="000C7F71">
        <w:rPr>
          <w:rFonts w:ascii="Arial" w:hAnsi="Arial" w:cs="Arial"/>
          <w:sz w:val="20"/>
        </w:rPr>
        <w:t xml:space="preserve"> erhielt er mit dem </w:t>
      </w:r>
      <w:r w:rsidR="008D059B" w:rsidRPr="008D059B">
        <w:rPr>
          <w:rFonts w:ascii="Arial" w:hAnsi="Arial" w:cs="Arial"/>
          <w:b/>
          <w:sz w:val="20"/>
        </w:rPr>
        <w:t>CALEIDOSPHERES e.V.</w:t>
      </w:r>
      <w:r w:rsidR="008D059B">
        <w:rPr>
          <w:rFonts w:ascii="Arial" w:hAnsi="Arial" w:cs="Arial"/>
          <w:sz w:val="20"/>
        </w:rPr>
        <w:t xml:space="preserve"> </w:t>
      </w:r>
      <w:r w:rsidRPr="000C7F71">
        <w:rPr>
          <w:rFonts w:ascii="Arial" w:hAnsi="Arial" w:cs="Arial"/>
          <w:sz w:val="20"/>
        </w:rPr>
        <w:t xml:space="preserve">den Förderpreis der LAG Soziokultur Thüringen </w:t>
      </w:r>
      <w:r w:rsidRPr="000C7F71">
        <w:rPr>
          <w:rFonts w:ascii="Arial" w:hAnsi="Arial" w:cs="Arial"/>
          <w:i/>
          <w:sz w:val="20"/>
        </w:rPr>
        <w:t xml:space="preserve">Kulturriese 2010 </w:t>
      </w:r>
    </w:p>
    <w:p w14:paraId="520634E4" w14:textId="77777777" w:rsidR="000C7F71" w:rsidRDefault="000C7F71" w:rsidP="000C7F71">
      <w:pPr>
        <w:pStyle w:val="Textbody"/>
        <w:jc w:val="left"/>
        <w:rPr>
          <w:rFonts w:ascii="Arial" w:hAnsi="Arial" w:cs="Arial"/>
          <w:i/>
          <w:sz w:val="20"/>
        </w:rPr>
      </w:pPr>
      <w:r w:rsidRPr="000C7F71">
        <w:rPr>
          <w:rFonts w:ascii="Arial" w:hAnsi="Arial" w:cs="Arial"/>
          <w:b/>
          <w:sz w:val="20"/>
        </w:rPr>
        <w:t>2013</w:t>
      </w:r>
      <w:r w:rsidRPr="000C7F71">
        <w:rPr>
          <w:rFonts w:ascii="Arial" w:hAnsi="Arial" w:cs="Arial"/>
          <w:sz w:val="20"/>
        </w:rPr>
        <w:t xml:space="preserve"> erhielt er für das Solostück </w:t>
      </w:r>
      <w:r w:rsidR="008D059B">
        <w:rPr>
          <w:rFonts w:ascii="Arial" w:hAnsi="Arial" w:cs="Arial"/>
          <w:b/>
          <w:sz w:val="20"/>
        </w:rPr>
        <w:t>BRAVEHEART</w:t>
      </w:r>
      <w:r w:rsidRPr="000C7F71">
        <w:rPr>
          <w:rFonts w:ascii="Arial" w:hAnsi="Arial" w:cs="Arial"/>
          <w:b/>
          <w:i/>
          <w:sz w:val="20"/>
        </w:rPr>
        <w:t xml:space="preserve"> </w:t>
      </w:r>
      <w:r w:rsidRPr="000C7F71">
        <w:rPr>
          <w:rFonts w:ascii="Arial" w:hAnsi="Arial" w:cs="Arial"/>
          <w:sz w:val="20"/>
        </w:rPr>
        <w:t xml:space="preserve">den deutschen Monolog-Preis </w:t>
      </w:r>
      <w:r w:rsidRPr="000C7F71">
        <w:rPr>
          <w:rFonts w:ascii="Arial" w:hAnsi="Arial" w:cs="Arial"/>
          <w:i/>
          <w:sz w:val="20"/>
        </w:rPr>
        <w:t>Tonella</w:t>
      </w:r>
    </w:p>
    <w:p w14:paraId="5327E046" w14:textId="77777777" w:rsidR="003A6E7B" w:rsidRDefault="000C7F71" w:rsidP="000C7F71">
      <w:pPr>
        <w:pStyle w:val="Textbody"/>
        <w:jc w:val="left"/>
        <w:rPr>
          <w:rFonts w:ascii="Arial" w:hAnsi="Arial" w:cs="Arial"/>
          <w:sz w:val="20"/>
        </w:rPr>
      </w:pPr>
      <w:r w:rsidRPr="000C7F71">
        <w:rPr>
          <w:rFonts w:ascii="Arial" w:hAnsi="Arial" w:cs="Arial"/>
          <w:sz w:val="20"/>
        </w:rPr>
        <w:t xml:space="preserve">und </w:t>
      </w:r>
      <w:r w:rsidRPr="000C7F71">
        <w:rPr>
          <w:rFonts w:ascii="Arial" w:hAnsi="Arial" w:cs="Arial"/>
          <w:b/>
          <w:sz w:val="20"/>
        </w:rPr>
        <w:t>2015</w:t>
      </w:r>
      <w:r w:rsidRPr="000C7F71">
        <w:rPr>
          <w:rFonts w:ascii="Arial" w:hAnsi="Arial" w:cs="Arial"/>
          <w:sz w:val="20"/>
        </w:rPr>
        <w:t xml:space="preserve"> mit </w:t>
      </w:r>
      <w:r w:rsidRPr="000C7F71">
        <w:rPr>
          <w:rFonts w:ascii="Arial" w:hAnsi="Arial" w:cs="Arial"/>
          <w:b/>
          <w:i/>
          <w:sz w:val="20"/>
        </w:rPr>
        <w:t xml:space="preserve">Schutzbefohlene performen Jelineks Schutzbefohlene </w:t>
      </w:r>
      <w:r w:rsidRPr="000C7F71">
        <w:rPr>
          <w:rFonts w:ascii="Arial" w:hAnsi="Arial" w:cs="Arial"/>
          <w:sz w:val="20"/>
        </w:rPr>
        <w:t xml:space="preserve">den Nestroy-Spezialpreis sowie mit </w:t>
      </w:r>
      <w:r w:rsidRPr="000C7F71">
        <w:rPr>
          <w:rFonts w:ascii="Arial" w:hAnsi="Arial" w:cs="Arial"/>
          <w:b/>
          <w:i/>
          <w:sz w:val="20"/>
        </w:rPr>
        <w:t>PROLETENPASSION 2015 ff</w:t>
      </w:r>
      <w:r w:rsidRPr="000C7F71">
        <w:rPr>
          <w:rFonts w:ascii="Arial" w:hAnsi="Arial" w:cs="Arial"/>
          <w:sz w:val="20"/>
        </w:rPr>
        <w:t xml:space="preserve">. den Nestroy Preis als beste Off-Produktion. </w:t>
      </w:r>
    </w:p>
    <w:p w14:paraId="3BD3C847" w14:textId="77777777" w:rsidR="003A6E7B" w:rsidRPr="00765FD6" w:rsidRDefault="000C7F71" w:rsidP="000C7F71">
      <w:pPr>
        <w:pStyle w:val="Textbody"/>
        <w:jc w:val="left"/>
        <w:rPr>
          <w:rFonts w:ascii="Arial" w:hAnsi="Arial" w:cs="Arial"/>
          <w:b/>
          <w:i/>
          <w:sz w:val="20"/>
        </w:rPr>
      </w:pPr>
      <w:r w:rsidRPr="00765FD6">
        <w:rPr>
          <w:rFonts w:ascii="Arial" w:hAnsi="Arial" w:cs="Arial"/>
          <w:b/>
          <w:sz w:val="20"/>
        </w:rPr>
        <w:t>2017</w:t>
      </w:r>
      <w:r w:rsidRPr="00765FD6">
        <w:rPr>
          <w:rFonts w:ascii="Arial" w:hAnsi="Arial" w:cs="Arial"/>
          <w:sz w:val="20"/>
        </w:rPr>
        <w:t xml:space="preserve"> erhielt das von ihm mitgegründete Kollektiv </w:t>
      </w:r>
      <w:r w:rsidRPr="00765FD6">
        <w:rPr>
          <w:rFonts w:ascii="Arial" w:hAnsi="Arial" w:cs="Arial"/>
          <w:i/>
          <w:sz w:val="20"/>
        </w:rPr>
        <w:t xml:space="preserve">Die Schweigende Mehrheit </w:t>
      </w:r>
      <w:r w:rsidRPr="00765FD6">
        <w:rPr>
          <w:rFonts w:ascii="Arial" w:hAnsi="Arial" w:cs="Arial"/>
          <w:sz w:val="20"/>
        </w:rPr>
        <w:t xml:space="preserve">den Spezialpreis des Dorothea-Neff-Preis für von ihm inszenierte </w:t>
      </w:r>
      <w:r w:rsidR="008D059B" w:rsidRPr="00765FD6">
        <w:rPr>
          <w:rFonts w:ascii="Arial" w:hAnsi="Arial" w:cs="Arial"/>
          <w:sz w:val="20"/>
        </w:rPr>
        <w:t>Stück</w:t>
      </w:r>
      <w:r w:rsidR="00531E95" w:rsidRPr="00765FD6">
        <w:rPr>
          <w:rFonts w:ascii="Arial" w:hAnsi="Arial" w:cs="Arial"/>
          <w:sz w:val="20"/>
        </w:rPr>
        <w:t xml:space="preserve"> </w:t>
      </w:r>
      <w:r w:rsidRPr="00765FD6">
        <w:rPr>
          <w:rFonts w:ascii="Arial" w:hAnsi="Arial" w:cs="Arial"/>
          <w:b/>
          <w:i/>
          <w:sz w:val="20"/>
        </w:rPr>
        <w:t xml:space="preserve">TRAISKIRCHEN. DAS MUSICAL </w:t>
      </w:r>
    </w:p>
    <w:p w14:paraId="46B72662" w14:textId="77777777" w:rsidR="003A6E7B" w:rsidRPr="00765FD6" w:rsidRDefault="000C7F71" w:rsidP="000C7F71">
      <w:pPr>
        <w:pStyle w:val="Textbody"/>
        <w:jc w:val="left"/>
        <w:rPr>
          <w:rFonts w:ascii="Arial" w:hAnsi="Arial" w:cs="Arial"/>
          <w:sz w:val="20"/>
        </w:rPr>
      </w:pPr>
      <w:r w:rsidRPr="00765FD6">
        <w:rPr>
          <w:rFonts w:ascii="Arial" w:hAnsi="Arial" w:cs="Arial"/>
          <w:b/>
          <w:sz w:val="20"/>
        </w:rPr>
        <w:t>2018</w:t>
      </w:r>
      <w:r w:rsidRPr="00765FD6">
        <w:rPr>
          <w:rFonts w:ascii="Arial" w:hAnsi="Arial" w:cs="Arial"/>
          <w:sz w:val="20"/>
        </w:rPr>
        <w:t xml:space="preserve"> erhielt </w:t>
      </w:r>
      <w:r w:rsidRPr="00765FD6">
        <w:rPr>
          <w:rFonts w:ascii="Arial" w:hAnsi="Arial" w:cs="Arial"/>
          <w:b/>
          <w:i/>
          <w:sz w:val="20"/>
        </w:rPr>
        <w:t xml:space="preserve">DIE SCHWEIGENDE MEHRHEIT </w:t>
      </w:r>
      <w:r w:rsidRPr="00765FD6">
        <w:rPr>
          <w:rFonts w:ascii="Arial" w:hAnsi="Arial" w:cs="Arial"/>
          <w:sz w:val="20"/>
        </w:rPr>
        <w:t xml:space="preserve">den Karl-Anton-Wolf-Preis. </w:t>
      </w:r>
    </w:p>
    <w:p w14:paraId="7B48483A" w14:textId="77777777" w:rsidR="003A6E7B" w:rsidRPr="00765FD6" w:rsidRDefault="000C7F71" w:rsidP="000C7F71">
      <w:pPr>
        <w:pStyle w:val="Textbody"/>
        <w:jc w:val="left"/>
        <w:rPr>
          <w:rFonts w:ascii="Arial" w:hAnsi="Arial" w:cs="Arial"/>
          <w:b/>
          <w:i/>
          <w:sz w:val="20"/>
        </w:rPr>
      </w:pPr>
      <w:r w:rsidRPr="00765FD6">
        <w:rPr>
          <w:rFonts w:ascii="Arial" w:hAnsi="Arial" w:cs="Arial"/>
          <w:b/>
          <w:sz w:val="20"/>
        </w:rPr>
        <w:t>2024</w:t>
      </w:r>
      <w:r w:rsidRPr="00765FD6">
        <w:rPr>
          <w:rFonts w:ascii="Arial" w:hAnsi="Arial" w:cs="Arial"/>
          <w:sz w:val="20"/>
        </w:rPr>
        <w:t xml:space="preserve"> Spezial Nestroy für </w:t>
      </w:r>
      <w:r w:rsidRPr="00765FD6">
        <w:rPr>
          <w:rFonts w:ascii="Arial" w:hAnsi="Arial" w:cs="Arial"/>
          <w:b/>
          <w:i/>
          <w:sz w:val="20"/>
        </w:rPr>
        <w:t xml:space="preserve">Oskar Werner/Kompromisslos in die Wiedergeburt </w:t>
      </w:r>
    </w:p>
    <w:p w14:paraId="1F07D5FA" w14:textId="77777777" w:rsidR="003A6E7B" w:rsidRPr="00765FD6" w:rsidRDefault="003A6E7B" w:rsidP="000C7F71">
      <w:pPr>
        <w:pStyle w:val="Textbody"/>
        <w:jc w:val="left"/>
        <w:rPr>
          <w:rFonts w:ascii="Arial" w:hAnsi="Arial" w:cs="Arial"/>
          <w:b/>
          <w:i/>
          <w:sz w:val="20"/>
        </w:rPr>
      </w:pPr>
    </w:p>
    <w:p w14:paraId="0AA8A9DF" w14:textId="77777777" w:rsidR="000C7F71" w:rsidRPr="000C7F71" w:rsidRDefault="000C7F71" w:rsidP="000C7F71">
      <w:pPr>
        <w:pStyle w:val="Textbody"/>
        <w:jc w:val="left"/>
        <w:rPr>
          <w:rFonts w:ascii="Arial" w:hAnsi="Arial" w:cs="Arial"/>
        </w:rPr>
      </w:pPr>
      <w:r w:rsidRPr="00765FD6">
        <w:rPr>
          <w:rFonts w:ascii="Arial" w:hAnsi="Arial" w:cs="Arial"/>
          <w:sz w:val="20"/>
        </w:rPr>
        <w:t>Dechant lebt als freier Schauspieler und Regisseur in Wien. Als Schauspieler arbeitete er unter anderem mit Claus Peymann, Markus Heinzelmann, Hartmut Wickert, Peter Kern, Alice Buddeberg, Tomas Schweigen, Eike Hannemann, norton. commander.Produktions, Michael Schachermaier und Christine Eder, Anna Badora, Tina Leisch, Christina Tscharyiski, Alexander Charim.</w:t>
      </w:r>
    </w:p>
    <w:p w14:paraId="03897F85" w14:textId="77777777" w:rsidR="000C7F71" w:rsidRDefault="000C7F71" w:rsidP="000C7F71">
      <w:pPr>
        <w:pStyle w:val="Textbody"/>
        <w:jc w:val="left"/>
        <w:rPr>
          <w:rFonts w:ascii="TimesNewRomanPSMT" w:hAnsi="TimesNewRomanPSMT"/>
        </w:rPr>
      </w:pPr>
    </w:p>
    <w:p w14:paraId="4CEDCAF0" w14:textId="77777777" w:rsidR="000C7F71" w:rsidRDefault="000C7F71" w:rsidP="000C7F71">
      <w:pPr>
        <w:pStyle w:val="Textbody"/>
        <w:jc w:val="left"/>
        <w:rPr>
          <w:rFonts w:ascii="TimesNewRomanPSMT" w:hAnsi="TimesNewRomanPSMT"/>
        </w:rPr>
      </w:pPr>
    </w:p>
    <w:p w14:paraId="598F26D0" w14:textId="77777777" w:rsidR="00BD4E9A" w:rsidRDefault="00BD4E9A" w:rsidP="000C7F71">
      <w:pPr>
        <w:pStyle w:val="Textbody"/>
        <w:jc w:val="left"/>
        <w:rPr>
          <w:rFonts w:ascii="TimesNewRomanPSMT" w:hAnsi="TimesNewRomanPSMT"/>
        </w:rPr>
      </w:pPr>
    </w:p>
    <w:p w14:paraId="63D0DA4B" w14:textId="77777777" w:rsidR="00BD4E9A" w:rsidRDefault="00BD4E9A" w:rsidP="000C7F71">
      <w:pPr>
        <w:pStyle w:val="Textbody"/>
        <w:jc w:val="left"/>
        <w:rPr>
          <w:rFonts w:ascii="TimesNewRomanPSMT" w:hAnsi="TimesNewRomanPSMT"/>
        </w:rPr>
      </w:pPr>
    </w:p>
    <w:p w14:paraId="5E535C31" w14:textId="77777777" w:rsidR="00EB36E6" w:rsidRDefault="00EB36E6" w:rsidP="000C7F71">
      <w:pPr>
        <w:pStyle w:val="Textbody"/>
        <w:jc w:val="left"/>
        <w:rPr>
          <w:rFonts w:ascii="TimesNewRomanPSMT" w:hAnsi="TimesNewRomanPSMT"/>
        </w:rPr>
      </w:pPr>
    </w:p>
    <w:p w14:paraId="3F04A1B0" w14:textId="77777777" w:rsidR="00EB36E6" w:rsidRDefault="00EB36E6" w:rsidP="000C7F71">
      <w:pPr>
        <w:pStyle w:val="Textbody"/>
        <w:jc w:val="left"/>
        <w:rPr>
          <w:rFonts w:ascii="TimesNewRomanPSMT" w:hAnsi="TimesNewRomanPSMT"/>
        </w:rPr>
      </w:pPr>
    </w:p>
    <w:p w14:paraId="2FBBA745" w14:textId="77777777" w:rsidR="00BD4E9A" w:rsidRDefault="00BD4E9A" w:rsidP="000C7F71">
      <w:pPr>
        <w:pStyle w:val="Textbody"/>
        <w:jc w:val="left"/>
        <w:rPr>
          <w:rFonts w:ascii="TimesNewRomanPSMT" w:hAnsi="TimesNewRomanPSMT"/>
        </w:rPr>
      </w:pPr>
    </w:p>
    <w:p w14:paraId="4D0CBCBC" w14:textId="77777777" w:rsidR="00A83CFC" w:rsidRDefault="00A83CFC" w:rsidP="000C7F71">
      <w:pPr>
        <w:pStyle w:val="Textbody"/>
        <w:jc w:val="left"/>
        <w:rPr>
          <w:rFonts w:ascii="TimesNewRomanPSMT" w:hAnsi="TimesNewRomanPSMT"/>
        </w:rPr>
      </w:pPr>
    </w:p>
    <w:p w14:paraId="7CB15AC0" w14:textId="77777777" w:rsidR="00BD4E9A" w:rsidRDefault="00BD4E9A" w:rsidP="00BD4E9A">
      <w:pPr>
        <w:pStyle w:val="Textbody"/>
        <w:numPr>
          <w:ilvl w:val="0"/>
          <w:numId w:val="6"/>
        </w:numPr>
        <w:jc w:val="left"/>
        <w:rPr>
          <w:sz w:val="20"/>
        </w:rPr>
      </w:pPr>
      <w:r>
        <w:rPr>
          <w:sz w:val="20"/>
        </w:rPr>
        <w:t>MIRIAM STRASSER (Schauspiel &amp; Clownerie / Rolle: SIE)</w:t>
      </w:r>
    </w:p>
    <w:p w14:paraId="3AF36B84" w14:textId="77777777" w:rsidR="00BD4E9A" w:rsidRDefault="00BD4E9A" w:rsidP="00BD4E9A">
      <w:pPr>
        <w:pStyle w:val="Textbody"/>
        <w:jc w:val="left"/>
        <w:rPr>
          <w:rFonts w:ascii="Arial" w:hAnsi="Arial" w:cs="Arial"/>
          <w:b/>
          <w:sz w:val="20"/>
        </w:rPr>
      </w:pPr>
      <w:hyperlink r:id="rId14" w:history="1">
        <w:r w:rsidRPr="00BD4E9A">
          <w:rPr>
            <w:rStyle w:val="Hyperlink"/>
            <w:rFonts w:ascii="Arial" w:hAnsi="Arial" w:cs="Arial"/>
            <w:b/>
            <w:sz w:val="20"/>
          </w:rPr>
          <w:t>https://www.soulmove.org</w:t>
        </w:r>
      </w:hyperlink>
    </w:p>
    <w:p w14:paraId="277072DB" w14:textId="77777777" w:rsidR="00BD4E9A" w:rsidRPr="00BD4E9A" w:rsidRDefault="00BD4E9A" w:rsidP="00BD4E9A">
      <w:pPr>
        <w:pStyle w:val="Textbody"/>
        <w:jc w:val="left"/>
        <w:rPr>
          <w:rFonts w:ascii="Arial" w:hAnsi="Arial" w:cs="Arial"/>
          <w:b/>
          <w:sz w:val="20"/>
        </w:rPr>
      </w:pPr>
    </w:p>
    <w:p w14:paraId="1FF3157A" w14:textId="77777777" w:rsidR="00450258" w:rsidRDefault="00450258" w:rsidP="00450258">
      <w:pPr>
        <w:pStyle w:val="KeinLeerraum"/>
        <w:rPr>
          <w:rFonts w:ascii="Arial" w:hAnsi="Arial" w:cs="Arial"/>
          <w:color w:val="222222"/>
          <w:sz w:val="20"/>
          <w:szCs w:val="20"/>
        </w:rPr>
      </w:pPr>
      <w:r>
        <w:rPr>
          <w:rFonts w:ascii="Arial" w:hAnsi="Arial" w:cs="Arial"/>
          <w:color w:val="222222"/>
          <w:sz w:val="20"/>
          <w:szCs w:val="20"/>
        </w:rPr>
        <w:t xml:space="preserve">ist multidisziplinäre Performance-Künstlerin, Clownin und Kulturarbeiterin mit einem wissenschaftlichen Hintergrund in biologischer Anthropologie (BSC) und Lebensmittelpunkt in Wien. Als gebürtige Wienerin und Wahl-Spanierin arbeitet sie seit 2014 an Projekten zwischen Spanien und Österreich. Sie studierte physisches Theater an der Internationalen Theaterschule </w:t>
      </w:r>
      <w:r w:rsidRPr="00450258">
        <w:rPr>
          <w:rFonts w:ascii="Arial" w:hAnsi="Arial" w:cs="Arial"/>
          <w:b/>
          <w:i/>
          <w:color w:val="222222"/>
          <w:sz w:val="20"/>
          <w:szCs w:val="20"/>
        </w:rPr>
        <w:t>Nouveau Colombier</w:t>
      </w:r>
      <w:r>
        <w:rPr>
          <w:rFonts w:ascii="Arial" w:hAnsi="Arial" w:cs="Arial"/>
          <w:color w:val="222222"/>
          <w:sz w:val="20"/>
          <w:szCs w:val="20"/>
        </w:rPr>
        <w:t xml:space="preserve"> in Madrid. Hier lernte sie verschiedene Bühnendisziplinen wie Pantomime, zeitgenössischen Tanz, expressive Maske, Lecoq-Pädagogik, die Suzuki-Methode sowie Viewpoints, Regie und Textanalyse. </w:t>
      </w:r>
      <w:r w:rsidRPr="00A47A7A">
        <w:rPr>
          <w:rFonts w:ascii="Arial" w:hAnsi="Arial" w:cs="Arial"/>
          <w:color w:val="222222"/>
          <w:sz w:val="20"/>
          <w:szCs w:val="20"/>
        </w:rPr>
        <w:t xml:space="preserve">Des Weiteren </w:t>
      </w:r>
      <w:r w:rsidR="00990DD3">
        <w:rPr>
          <w:rFonts w:ascii="Arial" w:hAnsi="Arial" w:cs="Arial"/>
          <w:color w:val="222222"/>
          <w:sz w:val="20"/>
          <w:szCs w:val="20"/>
        </w:rPr>
        <w:t>bildete</w:t>
      </w:r>
      <w:r w:rsidRPr="00A47A7A">
        <w:rPr>
          <w:rFonts w:ascii="Arial" w:hAnsi="Arial" w:cs="Arial"/>
          <w:color w:val="222222"/>
          <w:sz w:val="20"/>
          <w:szCs w:val="20"/>
        </w:rPr>
        <w:t xml:space="preserve"> sie</w:t>
      </w:r>
      <w:r>
        <w:rPr>
          <w:rFonts w:ascii="Arial" w:hAnsi="Arial" w:cs="Arial"/>
          <w:color w:val="222222"/>
          <w:sz w:val="20"/>
          <w:szCs w:val="20"/>
        </w:rPr>
        <w:t xml:space="preserve"> sich in Clownerie an der Schule für szenische Künste </w:t>
      </w:r>
      <w:r w:rsidRPr="00450258">
        <w:rPr>
          <w:rFonts w:ascii="Arial" w:hAnsi="Arial" w:cs="Arial"/>
          <w:b/>
          <w:i/>
          <w:color w:val="222222"/>
          <w:sz w:val="20"/>
          <w:szCs w:val="20"/>
        </w:rPr>
        <w:t>„La Estupenda”</w:t>
      </w:r>
      <w:r>
        <w:rPr>
          <w:rFonts w:ascii="Arial" w:hAnsi="Arial" w:cs="Arial"/>
          <w:color w:val="222222"/>
          <w:sz w:val="20"/>
          <w:szCs w:val="20"/>
        </w:rPr>
        <w:t xml:space="preserve"> und in Butoh-Tanz an der freien Schule für Tanz </w:t>
      </w:r>
      <w:r w:rsidRPr="00450258">
        <w:rPr>
          <w:rFonts w:ascii="Arial" w:hAnsi="Arial" w:cs="Arial"/>
          <w:b/>
          <w:i/>
          <w:color w:val="222222"/>
          <w:sz w:val="20"/>
          <w:szCs w:val="20"/>
        </w:rPr>
        <w:t xml:space="preserve">„Espacio en Blanco” </w:t>
      </w:r>
      <w:r>
        <w:rPr>
          <w:rFonts w:ascii="Arial" w:hAnsi="Arial" w:cs="Arial"/>
          <w:color w:val="222222"/>
          <w:sz w:val="20"/>
          <w:szCs w:val="20"/>
        </w:rPr>
        <w:t xml:space="preserve">und absolvierte zusätzlich eine Ausbildung zur integrativen Tanzpädagogin an der </w:t>
      </w:r>
      <w:r w:rsidRPr="00450258">
        <w:rPr>
          <w:rFonts w:ascii="Arial" w:hAnsi="Arial" w:cs="Arial"/>
          <w:b/>
          <w:i/>
          <w:color w:val="222222"/>
          <w:sz w:val="20"/>
          <w:szCs w:val="20"/>
        </w:rPr>
        <w:t>AGB-Tanz</w:t>
      </w:r>
      <w:r>
        <w:rPr>
          <w:rFonts w:ascii="Arial" w:hAnsi="Arial" w:cs="Arial"/>
          <w:color w:val="222222"/>
          <w:sz w:val="20"/>
          <w:szCs w:val="20"/>
        </w:rPr>
        <w:t xml:space="preserve"> in Österreich. </w:t>
      </w:r>
    </w:p>
    <w:p w14:paraId="4B8B9B99" w14:textId="77777777" w:rsidR="00450258" w:rsidRDefault="00450258" w:rsidP="00450258">
      <w:pPr>
        <w:pStyle w:val="KeinLeerraum"/>
        <w:rPr>
          <w:rFonts w:ascii="Arial" w:hAnsi="Arial" w:cs="Arial"/>
          <w:color w:val="222222"/>
          <w:sz w:val="20"/>
          <w:szCs w:val="20"/>
        </w:rPr>
      </w:pPr>
      <w:r>
        <w:rPr>
          <w:rFonts w:ascii="Arial" w:hAnsi="Arial" w:cs="Arial"/>
          <w:color w:val="222222"/>
          <w:sz w:val="20"/>
          <w:szCs w:val="20"/>
        </w:rPr>
        <w:t>In ihrem künstlerischen Schaffen forscht sie an der Schnittstelle verschiedener darstellender Künste mit einer Vorliebe für interdisziplinäre, hybride Performance-Formate. </w:t>
      </w:r>
    </w:p>
    <w:p w14:paraId="45DD11DA" w14:textId="77777777" w:rsidR="00A83CFC" w:rsidRDefault="00A83CFC" w:rsidP="00A83CFC">
      <w:pPr>
        <w:rPr>
          <w:rFonts w:ascii="Arial" w:hAnsi="Arial" w:cs="Arial"/>
        </w:rPr>
      </w:pPr>
    </w:p>
    <w:p w14:paraId="4D02A6CB" w14:textId="77777777" w:rsidR="00A83CFC" w:rsidRDefault="00A83CFC" w:rsidP="00A83CFC">
      <w:pPr>
        <w:rPr>
          <w:rFonts w:ascii="Arial" w:hAnsi="Arial" w:cs="Arial"/>
        </w:rPr>
      </w:pPr>
    </w:p>
    <w:p w14:paraId="79C5A856" w14:textId="77777777" w:rsidR="00A83CFC" w:rsidRDefault="00A83CFC" w:rsidP="00A83CFC">
      <w:pPr>
        <w:rPr>
          <w:rFonts w:ascii="Arial" w:hAnsi="Arial" w:cs="Arial"/>
        </w:rPr>
      </w:pPr>
    </w:p>
    <w:p w14:paraId="2ED7EF58" w14:textId="77777777" w:rsidR="00A83CFC" w:rsidRPr="00A83CFC" w:rsidRDefault="00A83CFC" w:rsidP="00A83CFC">
      <w:pPr>
        <w:pStyle w:val="Listenabsatz"/>
        <w:numPr>
          <w:ilvl w:val="0"/>
          <w:numId w:val="6"/>
        </w:numPr>
        <w:rPr>
          <w:rFonts w:ascii="Arial Black" w:hAnsi="Arial Black"/>
        </w:rPr>
      </w:pPr>
      <w:r w:rsidRPr="00A83CFC">
        <w:rPr>
          <w:rFonts w:ascii="Arial Black" w:hAnsi="Arial Black" w:cs="Arial"/>
        </w:rPr>
        <w:t>FLORENTIN GROLL (Schauspiel / Rolle: Jürgen)</w:t>
      </w:r>
    </w:p>
    <w:p w14:paraId="2D05BF70" w14:textId="77777777" w:rsidR="00A83CFC" w:rsidRPr="00A83CFC" w:rsidRDefault="00A83CFC" w:rsidP="00A83CFC">
      <w:pPr>
        <w:pStyle w:val="KeinLeerraum"/>
        <w:rPr>
          <w:rFonts w:ascii="Arial" w:hAnsi="Arial" w:cs="Arial"/>
          <w:sz w:val="20"/>
          <w:szCs w:val="20"/>
        </w:rPr>
      </w:pPr>
      <w:r w:rsidRPr="00A83CFC">
        <w:rPr>
          <w:rFonts w:ascii="Arial" w:hAnsi="Arial" w:cs="Arial"/>
          <w:sz w:val="20"/>
          <w:szCs w:val="20"/>
        </w:rPr>
        <w:t xml:space="preserve">wurde am 9. August 1945 in Österreich geboren. </w:t>
      </w:r>
    </w:p>
    <w:p w14:paraId="508DF591" w14:textId="77777777" w:rsidR="00A83CFC" w:rsidRPr="00A83CFC" w:rsidRDefault="00A83CFC" w:rsidP="00A83CFC">
      <w:pPr>
        <w:pStyle w:val="KeinLeerraum"/>
        <w:rPr>
          <w:rFonts w:ascii="Arial" w:hAnsi="Arial" w:cs="Arial"/>
          <w:sz w:val="20"/>
          <w:szCs w:val="20"/>
        </w:rPr>
      </w:pPr>
      <w:r w:rsidRPr="00A83CFC">
        <w:rPr>
          <w:rFonts w:ascii="Arial" w:hAnsi="Arial" w:cs="Arial"/>
          <w:sz w:val="20"/>
          <w:szCs w:val="20"/>
        </w:rPr>
        <w:t>Er ist Schauspieler und Regisseur, bekannt für </w:t>
      </w:r>
      <w:hyperlink r:id="rId15" w:history="1">
        <w:r w:rsidRPr="00A83CFC">
          <w:rPr>
            <w:rStyle w:val="Hyperlink"/>
            <w:rFonts w:ascii="Arial" w:hAnsi="Arial" w:cs="Arial"/>
            <w:color w:val="auto"/>
            <w:sz w:val="20"/>
            <w:szCs w:val="20"/>
            <w:u w:val="none"/>
          </w:rPr>
          <w:t>Die rote Violine (1998)</w:t>
        </w:r>
      </w:hyperlink>
      <w:r w:rsidRPr="00A83CFC">
        <w:rPr>
          <w:rFonts w:ascii="Arial" w:hAnsi="Arial" w:cs="Arial"/>
          <w:sz w:val="20"/>
          <w:szCs w:val="20"/>
        </w:rPr>
        <w:t>, </w:t>
      </w:r>
      <w:hyperlink r:id="rId16" w:history="1">
        <w:r w:rsidRPr="00A83CFC">
          <w:rPr>
            <w:rStyle w:val="Hyperlink"/>
            <w:rFonts w:ascii="Arial" w:hAnsi="Arial" w:cs="Arial"/>
            <w:color w:val="auto"/>
            <w:sz w:val="20"/>
            <w:szCs w:val="20"/>
            <w:u w:val="none"/>
          </w:rPr>
          <w:t>Ringstraßenpalais (1980)</w:t>
        </w:r>
      </w:hyperlink>
      <w:r w:rsidRPr="00A83CFC">
        <w:rPr>
          <w:rFonts w:ascii="Arial" w:hAnsi="Arial" w:cs="Arial"/>
          <w:sz w:val="20"/>
          <w:szCs w:val="20"/>
        </w:rPr>
        <w:t xml:space="preserve"> und </w:t>
      </w:r>
      <w:hyperlink r:id="rId17" w:history="1">
        <w:r w:rsidRPr="00A83CFC">
          <w:rPr>
            <w:rStyle w:val="Hyperlink"/>
            <w:rFonts w:ascii="Arial" w:hAnsi="Arial" w:cs="Arial"/>
            <w:color w:val="auto"/>
            <w:sz w:val="20"/>
            <w:szCs w:val="20"/>
            <w:u w:val="none"/>
          </w:rPr>
          <w:t>Othello, der Mohr von Venedig (1991)</w:t>
        </w:r>
      </w:hyperlink>
      <w:r w:rsidRPr="00A83CFC">
        <w:rPr>
          <w:rFonts w:ascii="Arial" w:hAnsi="Arial" w:cs="Arial"/>
          <w:sz w:val="20"/>
          <w:szCs w:val="20"/>
        </w:rPr>
        <w:t xml:space="preserve"> u.v.a. </w:t>
      </w:r>
    </w:p>
    <w:p w14:paraId="71129942" w14:textId="77777777" w:rsidR="00A83CFC" w:rsidRPr="00A83CFC" w:rsidRDefault="00A83CFC" w:rsidP="00A83CFC">
      <w:pPr>
        <w:pStyle w:val="KeinLeerraum"/>
        <w:rPr>
          <w:rFonts w:ascii="Arial" w:hAnsi="Arial" w:cs="Arial"/>
          <w:sz w:val="20"/>
          <w:szCs w:val="20"/>
        </w:rPr>
      </w:pPr>
      <w:r w:rsidRPr="00A83CFC">
        <w:rPr>
          <w:rFonts w:ascii="Arial" w:hAnsi="Arial" w:cs="Arial"/>
          <w:sz w:val="20"/>
          <w:szCs w:val="20"/>
        </w:rPr>
        <w:t xml:space="preserve">Er war an zahlreichen deutschen und österreichischen Bühnen beschäftigt. </w:t>
      </w:r>
    </w:p>
    <w:p w14:paraId="718E7428" w14:textId="77777777" w:rsidR="00A83CFC" w:rsidRPr="00A83CFC" w:rsidRDefault="00A83CFC" w:rsidP="00A83CFC">
      <w:pPr>
        <w:pStyle w:val="KeinLeerraum"/>
        <w:rPr>
          <w:rFonts w:ascii="Arial" w:hAnsi="Arial" w:cs="Arial"/>
          <w:sz w:val="20"/>
          <w:szCs w:val="20"/>
        </w:rPr>
      </w:pPr>
      <w:r w:rsidRPr="00A83CFC">
        <w:rPr>
          <w:rFonts w:ascii="Arial" w:hAnsi="Arial" w:cs="Arial"/>
          <w:sz w:val="20"/>
          <w:szCs w:val="20"/>
        </w:rPr>
        <w:t>Ab 1979 war er Mitglied des Wiener Burgtheaters. Er hat unter anderem mit G. Tabori, M. Gruner, L. Lindtberg, A. Dresen, A. Benning, P. Palitzsch, B. Korn, H. Neuenfels, A. Breth, F. P. Steckel, J. Bosse, P. Fischer, K. Henkel, C. Peymann, F. Lion, M. Kusej, I. Bauersima, L.O. Walburg gearbeitet.</w:t>
      </w:r>
    </w:p>
    <w:p w14:paraId="010B140D" w14:textId="77777777" w:rsidR="00A83CFC" w:rsidRDefault="00A83CFC" w:rsidP="00A83CFC"/>
    <w:p w14:paraId="210CF165" w14:textId="77777777" w:rsidR="00A83CFC" w:rsidRDefault="00A83CFC" w:rsidP="00A83CFC"/>
    <w:p w14:paraId="08956BCA" w14:textId="77777777" w:rsidR="00A83CFC" w:rsidRDefault="00A83CFC" w:rsidP="00A83CFC"/>
    <w:p w14:paraId="6754D6EB" w14:textId="77777777" w:rsidR="00A83CFC" w:rsidRDefault="00A83CFC" w:rsidP="00A83CFC">
      <w:pPr>
        <w:pStyle w:val="Listenabsatz"/>
        <w:numPr>
          <w:ilvl w:val="0"/>
          <w:numId w:val="6"/>
        </w:numPr>
        <w:rPr>
          <w:rFonts w:ascii="Arial Black" w:hAnsi="Arial Black"/>
        </w:rPr>
      </w:pPr>
      <w:r>
        <w:rPr>
          <w:rFonts w:ascii="Arial Black" w:hAnsi="Arial Black"/>
        </w:rPr>
        <w:t xml:space="preserve">BABETT ARENS </w:t>
      </w:r>
      <w:r w:rsidR="002378B0">
        <w:rPr>
          <w:rFonts w:ascii="Arial Black" w:hAnsi="Arial Black"/>
        </w:rPr>
        <w:t>(Schauspiel / Rolle: Wirtin)</w:t>
      </w:r>
    </w:p>
    <w:p w14:paraId="3CC5F636" w14:textId="77777777" w:rsidR="00A83CFC" w:rsidRDefault="00A83CFC" w:rsidP="00A83CFC">
      <w:pPr>
        <w:pStyle w:val="KeinLeerraum"/>
        <w:rPr>
          <w:rFonts w:ascii="Arial" w:hAnsi="Arial" w:cs="Arial"/>
          <w:sz w:val="20"/>
          <w:szCs w:val="20"/>
        </w:rPr>
      </w:pPr>
      <w:r>
        <w:rPr>
          <w:rFonts w:ascii="Arial" w:hAnsi="Arial" w:cs="Arial"/>
          <w:sz w:val="20"/>
          <w:szCs w:val="20"/>
        </w:rPr>
        <w:t>Schauspielerin und Regisseurin</w:t>
      </w:r>
    </w:p>
    <w:p w14:paraId="11834904" w14:textId="77777777" w:rsidR="00A83CFC" w:rsidRDefault="00A83CFC" w:rsidP="00A83CFC">
      <w:pPr>
        <w:pStyle w:val="KeinLeerraum"/>
        <w:rPr>
          <w:rFonts w:ascii="Arial" w:hAnsi="Arial" w:cs="Arial"/>
          <w:sz w:val="20"/>
          <w:szCs w:val="20"/>
        </w:rPr>
      </w:pPr>
      <w:r>
        <w:rPr>
          <w:rFonts w:ascii="Arial" w:hAnsi="Arial" w:cs="Arial"/>
          <w:sz w:val="20"/>
          <w:szCs w:val="20"/>
        </w:rPr>
        <w:t>Geboren 1959 in München, aufgewachsen in der Schweiz, lebt seit 34 Jahren in Wien.</w:t>
      </w:r>
    </w:p>
    <w:p w14:paraId="7494D84B" w14:textId="77777777" w:rsidR="00A83CFC" w:rsidRDefault="00A83CFC" w:rsidP="00A83CFC">
      <w:pPr>
        <w:pStyle w:val="KeinLeerraum"/>
        <w:rPr>
          <w:rFonts w:ascii="Arial" w:hAnsi="Arial" w:cs="Arial"/>
          <w:sz w:val="20"/>
          <w:szCs w:val="20"/>
        </w:rPr>
      </w:pPr>
      <w:r>
        <w:rPr>
          <w:rFonts w:ascii="Arial" w:hAnsi="Arial" w:cs="Arial"/>
          <w:sz w:val="20"/>
          <w:szCs w:val="20"/>
        </w:rPr>
        <w:t>Besuchte die Hochschule für Musik und Theater in Zürich. Danach drei Jahre Ensemblemitglied am Stadttheater Basel, anschließend als freie Schauspielerin in Paris und München. Es folgten Engagements am Schauspielhaus Zürich, Schauspielhaus Hamburg, Burgtheater Wien, Residenztheater München, Volkstheater Wien, Schauspiel Frankfurt, Theater Freiburg, Landestheater Niederösterreich, aktionstheater ensemble sowie in etlichen Film- und Fernsehproduktionen.</w:t>
      </w:r>
    </w:p>
    <w:p w14:paraId="0D3ABE25" w14:textId="77777777" w:rsidR="00A83CFC" w:rsidRDefault="00A83CFC" w:rsidP="00A83CFC">
      <w:pPr>
        <w:pStyle w:val="KeinLeerraum"/>
        <w:rPr>
          <w:rFonts w:ascii="Arial" w:hAnsi="Arial" w:cs="Arial"/>
          <w:sz w:val="20"/>
          <w:szCs w:val="20"/>
        </w:rPr>
      </w:pPr>
      <w:r>
        <w:rPr>
          <w:rFonts w:ascii="Arial" w:hAnsi="Arial" w:cs="Arial"/>
          <w:sz w:val="20"/>
          <w:szCs w:val="20"/>
        </w:rPr>
        <w:t>Förderpreis der Josef-Kainz-Medaille und Karl-Skraup-Preis.</w:t>
      </w:r>
      <w:r>
        <w:rPr>
          <w:rFonts w:ascii="Tahoma" w:hAnsi="Tahoma" w:cs="Tahoma"/>
          <w:sz w:val="20"/>
          <w:szCs w:val="20"/>
        </w:rPr>
        <w:t> </w:t>
      </w:r>
    </w:p>
    <w:p w14:paraId="219D3F86" w14:textId="77777777" w:rsidR="00A83CFC" w:rsidRPr="00765FD6" w:rsidRDefault="00A83CFC" w:rsidP="00A83CFC">
      <w:pPr>
        <w:pStyle w:val="KeinLeerraum"/>
        <w:rPr>
          <w:rFonts w:ascii="Arial" w:hAnsi="Arial" w:cs="Arial"/>
          <w:sz w:val="20"/>
          <w:szCs w:val="20"/>
        </w:rPr>
      </w:pPr>
      <w:r w:rsidRPr="00A83CFC">
        <w:rPr>
          <w:rFonts w:ascii="Arial" w:hAnsi="Arial" w:cs="Arial"/>
          <w:b/>
          <w:sz w:val="20"/>
          <w:szCs w:val="20"/>
        </w:rPr>
        <w:t>Arbeitet seit 2009 auch als Regisseurin</w:t>
      </w:r>
      <w:r>
        <w:rPr>
          <w:rFonts w:ascii="Arial" w:hAnsi="Arial" w:cs="Arial"/>
          <w:sz w:val="20"/>
          <w:szCs w:val="20"/>
        </w:rPr>
        <w:t xml:space="preserve">, u. a. am Kosmos Theater Wien, Theater zum Fürchten, Landestheater Niederösterreich, in den </w:t>
      </w:r>
      <w:r w:rsidRPr="00765FD6">
        <w:rPr>
          <w:rFonts w:ascii="Arial" w:hAnsi="Arial" w:cs="Arial"/>
          <w:sz w:val="20"/>
          <w:szCs w:val="20"/>
        </w:rPr>
        <w:t>Außenbezirken des Volkstheaters, bei den Sommertheatern Steudltenn und den Rainbacher Spielen.</w:t>
      </w:r>
    </w:p>
    <w:p w14:paraId="289AC65B" w14:textId="77777777" w:rsidR="00A83CFC" w:rsidRDefault="00A83CFC" w:rsidP="00A83CFC">
      <w:pPr>
        <w:pStyle w:val="KeinLeerraum"/>
        <w:rPr>
          <w:rFonts w:ascii="Arial" w:hAnsi="Arial" w:cs="Arial"/>
          <w:sz w:val="20"/>
          <w:szCs w:val="20"/>
        </w:rPr>
      </w:pPr>
      <w:r w:rsidRPr="00765FD6">
        <w:rPr>
          <w:rFonts w:ascii="Arial" w:hAnsi="Arial" w:cs="Arial"/>
          <w:sz w:val="20"/>
          <w:szCs w:val="20"/>
        </w:rPr>
        <w:t>Die Inszenierung von Maxim Gorkis „</w:t>
      </w:r>
      <w:r w:rsidRPr="00765FD6">
        <w:rPr>
          <w:rFonts w:ascii="Arial" w:hAnsi="Arial" w:cs="Arial"/>
          <w:i/>
          <w:sz w:val="20"/>
          <w:szCs w:val="20"/>
        </w:rPr>
        <w:t xml:space="preserve">Nachtasyl“ </w:t>
      </w:r>
      <w:r w:rsidRPr="00765FD6">
        <w:rPr>
          <w:rFonts w:ascii="Arial" w:hAnsi="Arial" w:cs="Arial"/>
          <w:sz w:val="20"/>
          <w:szCs w:val="20"/>
        </w:rPr>
        <w:t>am TzF erhielt 2012</w:t>
      </w:r>
      <w:r>
        <w:rPr>
          <w:rFonts w:ascii="Arial" w:hAnsi="Arial" w:cs="Arial"/>
          <w:sz w:val="20"/>
          <w:szCs w:val="20"/>
        </w:rPr>
        <w:t xml:space="preserve"> eine Nestroy- Nominierung in der Kategorie „Beste Off-Theater-Produktion“.</w:t>
      </w:r>
    </w:p>
    <w:p w14:paraId="54B86042" w14:textId="77777777" w:rsidR="00A83CFC" w:rsidRPr="00A83CFC" w:rsidRDefault="00A83CFC" w:rsidP="00A83CFC">
      <w:pPr>
        <w:rPr>
          <w:rFonts w:ascii="Arial Black" w:hAnsi="Arial Black"/>
        </w:rPr>
      </w:pPr>
    </w:p>
    <w:p w14:paraId="40519D97" w14:textId="77777777" w:rsidR="001144C3" w:rsidRDefault="001144C3" w:rsidP="000C7F71">
      <w:pPr>
        <w:pStyle w:val="Textbody"/>
        <w:jc w:val="left"/>
        <w:rPr>
          <w:rFonts w:ascii="Arial" w:hAnsi="Arial" w:cs="Arial"/>
          <w:sz w:val="20"/>
        </w:rPr>
      </w:pPr>
    </w:p>
    <w:p w14:paraId="16178CFD" w14:textId="77777777" w:rsidR="001144C3" w:rsidRPr="00BD4E9A" w:rsidRDefault="001144C3" w:rsidP="000C7F71">
      <w:pPr>
        <w:pStyle w:val="Textbody"/>
        <w:jc w:val="left"/>
        <w:rPr>
          <w:rFonts w:ascii="Arial" w:hAnsi="Arial" w:cs="Arial"/>
          <w:sz w:val="20"/>
        </w:rPr>
      </w:pPr>
    </w:p>
    <w:p w14:paraId="2088854D" w14:textId="77777777" w:rsidR="001144C3" w:rsidRPr="001144C3" w:rsidRDefault="001144C3" w:rsidP="001144C3">
      <w:pPr>
        <w:pStyle w:val="Textbody"/>
        <w:numPr>
          <w:ilvl w:val="0"/>
          <w:numId w:val="6"/>
        </w:numPr>
        <w:jc w:val="left"/>
        <w:rPr>
          <w:sz w:val="20"/>
        </w:rPr>
      </w:pPr>
      <w:r>
        <w:rPr>
          <w:sz w:val="20"/>
        </w:rPr>
        <w:t>THOMAS FRANK (Schauspiel / Rolle: Schweindi)</w:t>
      </w:r>
    </w:p>
    <w:p w14:paraId="306EA813" w14:textId="77777777" w:rsidR="00D37E07" w:rsidRDefault="00D37E07" w:rsidP="00D37E07">
      <w:pPr>
        <w:pStyle w:val="KeinLeerraum"/>
        <w:rPr>
          <w:rFonts w:ascii="Arial" w:hAnsi="Arial" w:cs="Arial"/>
          <w:sz w:val="20"/>
          <w:szCs w:val="20"/>
        </w:rPr>
      </w:pPr>
      <w:r>
        <w:rPr>
          <w:rFonts w:ascii="Arial" w:hAnsi="Arial" w:cs="Arial"/>
          <w:sz w:val="20"/>
          <w:szCs w:val="20"/>
        </w:rPr>
        <w:t>1980 im Waldviertel geboren und aufgewachsen, entdeckte seine schauspielerischen Ambitionen an der Laienbühne Heidenreichstein.</w:t>
      </w:r>
    </w:p>
    <w:p w14:paraId="2032B739" w14:textId="77777777" w:rsidR="00D37E07" w:rsidRDefault="00D37E07" w:rsidP="00D37E07">
      <w:pPr>
        <w:pStyle w:val="KeinLeerraum"/>
        <w:rPr>
          <w:rFonts w:ascii="Arial" w:hAnsi="Arial" w:cs="Arial"/>
          <w:sz w:val="20"/>
          <w:szCs w:val="20"/>
        </w:rPr>
      </w:pPr>
      <w:r>
        <w:rPr>
          <w:rFonts w:ascii="Arial" w:hAnsi="Arial" w:cs="Arial"/>
          <w:sz w:val="20"/>
          <w:szCs w:val="20"/>
        </w:rPr>
        <w:t>Nach einer Lehre zum Anlagenmonteur absolvierte er 2007 seine Schauspielausbildung am Max-Reinhardt-Seminar.</w:t>
      </w:r>
    </w:p>
    <w:p w14:paraId="54ABC2C6" w14:textId="77777777" w:rsidR="00D37E07" w:rsidRDefault="00D37E07" w:rsidP="00D37E07">
      <w:pPr>
        <w:pStyle w:val="KeinLeerraum"/>
        <w:rPr>
          <w:rFonts w:ascii="Arial" w:hAnsi="Arial" w:cs="Arial"/>
          <w:sz w:val="20"/>
          <w:szCs w:val="20"/>
        </w:rPr>
      </w:pPr>
      <w:r>
        <w:rPr>
          <w:rFonts w:ascii="Arial" w:hAnsi="Arial" w:cs="Arial"/>
          <w:sz w:val="20"/>
          <w:szCs w:val="20"/>
        </w:rPr>
        <w:t>Nach jahrelangen Festanstellungen am Schauspielhaus Graz, Volkstheater Wien und am Theater an der Josefstadt, zahlreichen Gastengagements an unterschiedlichen Bühnen sowie einigen Film und Fernsehauftritten, ist er seit 2025 wieder freischaffend tätig.</w:t>
      </w:r>
    </w:p>
    <w:p w14:paraId="5C5C0131" w14:textId="77777777" w:rsidR="000C7F71" w:rsidRDefault="000C7F71" w:rsidP="000C7F71">
      <w:pPr>
        <w:pStyle w:val="Textbody"/>
        <w:jc w:val="left"/>
        <w:rPr>
          <w:rFonts w:ascii="TimesNewRomanPSMT" w:hAnsi="TimesNewRomanPSMT"/>
        </w:rPr>
      </w:pPr>
    </w:p>
    <w:p w14:paraId="50A697C8" w14:textId="77777777" w:rsidR="00D37E07" w:rsidRDefault="00D37E07" w:rsidP="000C7F71">
      <w:pPr>
        <w:pStyle w:val="Textbody"/>
        <w:jc w:val="left"/>
        <w:rPr>
          <w:rFonts w:ascii="TimesNewRomanPSMT" w:hAnsi="TimesNewRomanPSMT"/>
        </w:rPr>
      </w:pPr>
    </w:p>
    <w:p w14:paraId="2219AB79" w14:textId="77777777" w:rsidR="000C7F71" w:rsidRDefault="000C7F71" w:rsidP="000C7F71">
      <w:pPr>
        <w:pStyle w:val="Textbody"/>
        <w:jc w:val="left"/>
        <w:rPr>
          <w:rFonts w:ascii="TimesNewRomanPSMT" w:hAnsi="TimesNewRomanPSMT"/>
        </w:rPr>
      </w:pPr>
    </w:p>
    <w:p w14:paraId="4DD4164D" w14:textId="77777777" w:rsidR="008D12E1" w:rsidRDefault="008D12E1" w:rsidP="000C7F71">
      <w:pPr>
        <w:pStyle w:val="Textbody"/>
        <w:jc w:val="left"/>
        <w:rPr>
          <w:rFonts w:ascii="TimesNewRomanPSMT" w:hAnsi="TimesNewRomanPSMT"/>
        </w:rPr>
      </w:pPr>
    </w:p>
    <w:p w14:paraId="5C685D8A" w14:textId="77777777" w:rsidR="008D12E1" w:rsidRDefault="008D12E1" w:rsidP="000C7F71">
      <w:pPr>
        <w:pStyle w:val="Textbody"/>
        <w:jc w:val="left"/>
        <w:rPr>
          <w:rFonts w:ascii="TimesNewRomanPSMT" w:hAnsi="TimesNewRomanPSMT"/>
        </w:rPr>
      </w:pPr>
    </w:p>
    <w:p w14:paraId="2AD9619C" w14:textId="77777777" w:rsidR="000C7F71" w:rsidRPr="00EB36E6" w:rsidRDefault="00EB36E6" w:rsidP="00EB36E6">
      <w:pPr>
        <w:pStyle w:val="Textbody"/>
        <w:numPr>
          <w:ilvl w:val="0"/>
          <w:numId w:val="6"/>
        </w:numPr>
        <w:jc w:val="left"/>
        <w:rPr>
          <w:sz w:val="20"/>
        </w:rPr>
      </w:pPr>
      <w:r>
        <w:rPr>
          <w:sz w:val="20"/>
        </w:rPr>
        <w:t>JOHNNY MH</w:t>
      </w:r>
      <w:r w:rsidR="006D38E9">
        <w:rPr>
          <w:sz w:val="20"/>
        </w:rPr>
        <w:t>ANNA (Schauspiel / Rolle: Fotzi)</w:t>
      </w:r>
    </w:p>
    <w:p w14:paraId="7082556A" w14:textId="77777777" w:rsidR="00EB36E6" w:rsidRDefault="000C7F71" w:rsidP="000C7F71">
      <w:pPr>
        <w:pStyle w:val="Textbody"/>
        <w:jc w:val="left"/>
        <w:rPr>
          <w:rFonts w:ascii="Arial" w:hAnsi="Arial" w:cs="Arial"/>
          <w:sz w:val="20"/>
        </w:rPr>
      </w:pPr>
      <w:r w:rsidRPr="00EB36E6">
        <w:rPr>
          <w:rFonts w:ascii="Arial" w:hAnsi="Arial" w:cs="Arial"/>
          <w:sz w:val="20"/>
        </w:rPr>
        <w:t xml:space="preserve">wurde 1991 in Damaskus, Syrien, geboren. </w:t>
      </w:r>
    </w:p>
    <w:p w14:paraId="5313C91B" w14:textId="77777777" w:rsidR="00EB36E6" w:rsidRDefault="000C7F71" w:rsidP="000C7F71">
      <w:pPr>
        <w:pStyle w:val="Textbody"/>
        <w:jc w:val="left"/>
        <w:rPr>
          <w:rFonts w:ascii="Arial" w:hAnsi="Arial" w:cs="Arial"/>
          <w:sz w:val="20"/>
        </w:rPr>
      </w:pPr>
      <w:r w:rsidRPr="00EB36E6">
        <w:rPr>
          <w:rFonts w:ascii="Arial" w:hAnsi="Arial" w:cs="Arial"/>
          <w:sz w:val="20"/>
        </w:rPr>
        <w:t xml:space="preserve">Dort studierte er am Universitätstheater Damaskus Schauspiel und war viele Jahre Mitglied des Fada Ensemble sowie am Kinder– und Jugendtheater engagiert. </w:t>
      </w:r>
    </w:p>
    <w:p w14:paraId="3916E58E" w14:textId="77777777" w:rsidR="00EB36E6" w:rsidRDefault="000C7F71" w:rsidP="000C7F71">
      <w:pPr>
        <w:pStyle w:val="Textbody"/>
        <w:jc w:val="left"/>
        <w:rPr>
          <w:rFonts w:ascii="Arial" w:hAnsi="Arial" w:cs="Arial"/>
          <w:sz w:val="20"/>
        </w:rPr>
      </w:pPr>
      <w:r w:rsidRPr="00EB36E6">
        <w:rPr>
          <w:rFonts w:ascii="Arial" w:hAnsi="Arial" w:cs="Arial"/>
          <w:sz w:val="20"/>
        </w:rPr>
        <w:t xml:space="preserve">Von 2013 bis 2015 lebte er im Libanon, wo er ebenfalls in diversen Theater- und Spielfilmproduktionen zu sehen war. </w:t>
      </w:r>
    </w:p>
    <w:p w14:paraId="3E713CC5" w14:textId="77777777" w:rsidR="00EB36E6" w:rsidRDefault="00EB36E6" w:rsidP="000C7F71">
      <w:pPr>
        <w:pStyle w:val="Textbody"/>
        <w:jc w:val="left"/>
        <w:rPr>
          <w:rFonts w:ascii="Arial" w:hAnsi="Arial" w:cs="Arial"/>
          <w:sz w:val="20"/>
        </w:rPr>
      </w:pPr>
    </w:p>
    <w:p w14:paraId="193536A6" w14:textId="77777777" w:rsidR="00EB36E6" w:rsidRDefault="000C7F71" w:rsidP="000C7F71">
      <w:pPr>
        <w:pStyle w:val="Textbody"/>
        <w:jc w:val="left"/>
        <w:rPr>
          <w:rFonts w:ascii="Arial" w:hAnsi="Arial" w:cs="Arial"/>
          <w:sz w:val="20"/>
        </w:rPr>
      </w:pPr>
      <w:r w:rsidRPr="00EB36E6">
        <w:rPr>
          <w:rFonts w:ascii="Arial" w:hAnsi="Arial" w:cs="Arial"/>
          <w:sz w:val="20"/>
        </w:rPr>
        <w:t xml:space="preserve">Seit 2015 lebt er in Österreich und spielte seither in zahlreichen deutschsprachigen Inszenierungen, unter anderem am Werk-X Wien in </w:t>
      </w:r>
      <w:r w:rsidRPr="008902F2">
        <w:rPr>
          <w:rFonts w:ascii="Arial" w:hAnsi="Arial" w:cs="Arial"/>
          <w:b/>
          <w:i/>
          <w:sz w:val="20"/>
        </w:rPr>
        <w:t>Homo</w:t>
      </w:r>
      <w:r w:rsidR="008902F2" w:rsidRPr="008902F2">
        <w:rPr>
          <w:rFonts w:ascii="Arial" w:hAnsi="Arial" w:cs="Arial"/>
          <w:b/>
          <w:i/>
          <w:sz w:val="20"/>
        </w:rPr>
        <w:t xml:space="preserve"> </w:t>
      </w:r>
      <w:r w:rsidRPr="008902F2">
        <w:rPr>
          <w:rFonts w:ascii="Arial" w:hAnsi="Arial" w:cs="Arial"/>
          <w:b/>
          <w:i/>
          <w:sz w:val="20"/>
        </w:rPr>
        <w:t>Halal,</w:t>
      </w:r>
      <w:r w:rsidRPr="00EB36E6">
        <w:rPr>
          <w:rFonts w:ascii="Arial" w:hAnsi="Arial" w:cs="Arial"/>
          <w:sz w:val="20"/>
        </w:rPr>
        <w:t xml:space="preserve"> </w:t>
      </w:r>
      <w:r w:rsidRPr="008902F2">
        <w:rPr>
          <w:rFonts w:ascii="Arial" w:hAnsi="Arial" w:cs="Arial"/>
          <w:b/>
          <w:i/>
          <w:sz w:val="20"/>
        </w:rPr>
        <w:t>Die Arbeitersaga – Teil I</w:t>
      </w:r>
      <w:r w:rsidRPr="00EB36E6">
        <w:rPr>
          <w:rFonts w:ascii="Arial" w:hAnsi="Arial" w:cs="Arial"/>
          <w:sz w:val="20"/>
        </w:rPr>
        <w:t xml:space="preserve">, sowie bei den Wiener Festwochen in der gefeierten Produktion </w:t>
      </w:r>
      <w:r w:rsidRPr="008902F2">
        <w:rPr>
          <w:rFonts w:ascii="Arial" w:hAnsi="Arial" w:cs="Arial"/>
          <w:b/>
          <w:i/>
          <w:sz w:val="20"/>
        </w:rPr>
        <w:t>Traiskirchen – Das Musical</w:t>
      </w:r>
      <w:r w:rsidRPr="00EB36E6">
        <w:rPr>
          <w:rFonts w:ascii="Arial" w:hAnsi="Arial" w:cs="Arial"/>
          <w:sz w:val="20"/>
        </w:rPr>
        <w:t xml:space="preserve">. </w:t>
      </w:r>
    </w:p>
    <w:p w14:paraId="297E330E" w14:textId="77777777" w:rsidR="00EB36E6" w:rsidRDefault="000C7F71" w:rsidP="000C7F71">
      <w:pPr>
        <w:pStyle w:val="Textbody"/>
        <w:jc w:val="left"/>
        <w:rPr>
          <w:rFonts w:ascii="Arial" w:hAnsi="Arial" w:cs="Arial"/>
          <w:sz w:val="20"/>
        </w:rPr>
      </w:pPr>
      <w:r w:rsidRPr="00EB36E6">
        <w:rPr>
          <w:rFonts w:ascii="Arial" w:hAnsi="Arial" w:cs="Arial"/>
          <w:sz w:val="20"/>
        </w:rPr>
        <w:t>In jüngster Vergangenheit war er in mehreren Produktionen des Theater im Bahnhof Graz und beim Wiener Klassenzimmertheater</w:t>
      </w:r>
      <w:r w:rsidR="00EB36E6">
        <w:rPr>
          <w:rFonts w:ascii="Arial" w:hAnsi="Arial" w:cs="Arial"/>
          <w:sz w:val="20"/>
        </w:rPr>
        <w:t xml:space="preserve"> </w:t>
      </w:r>
      <w:r w:rsidRPr="00EB36E6">
        <w:rPr>
          <w:rFonts w:ascii="Arial" w:hAnsi="Arial" w:cs="Arial"/>
          <w:sz w:val="20"/>
        </w:rPr>
        <w:t xml:space="preserve">engagiert. </w:t>
      </w:r>
    </w:p>
    <w:p w14:paraId="69797521" w14:textId="77777777" w:rsidR="00EB36E6" w:rsidRDefault="00EB36E6" w:rsidP="000C7F71">
      <w:pPr>
        <w:pStyle w:val="Textbody"/>
        <w:jc w:val="left"/>
        <w:rPr>
          <w:rFonts w:ascii="Arial" w:hAnsi="Arial" w:cs="Arial"/>
          <w:sz w:val="20"/>
        </w:rPr>
      </w:pPr>
    </w:p>
    <w:p w14:paraId="738F530B" w14:textId="77777777" w:rsidR="000C7F71" w:rsidRPr="00EB36E6" w:rsidRDefault="000C7F71" w:rsidP="000C7F71">
      <w:pPr>
        <w:pStyle w:val="Textbody"/>
        <w:jc w:val="left"/>
        <w:rPr>
          <w:rFonts w:ascii="Arial" w:hAnsi="Arial" w:cs="Arial"/>
        </w:rPr>
      </w:pPr>
      <w:r w:rsidRPr="00EB36E6">
        <w:rPr>
          <w:rFonts w:ascii="Arial" w:hAnsi="Arial" w:cs="Arial"/>
          <w:sz w:val="20"/>
        </w:rPr>
        <w:t>Er arbeitete dabei mit bekannten RegisseurInnen der Freien Szene, ChoreographInnen und Ko</w:t>
      </w:r>
      <w:r w:rsidR="00EB36E6">
        <w:rPr>
          <w:rFonts w:ascii="Arial" w:hAnsi="Arial" w:cs="Arial"/>
          <w:sz w:val="20"/>
        </w:rPr>
        <w:t>llektiven zusammen, wie z.B.:</w:t>
      </w:r>
      <w:r w:rsidRPr="00EB36E6">
        <w:rPr>
          <w:rFonts w:ascii="Arial" w:hAnsi="Arial" w:cs="Arial"/>
          <w:sz w:val="20"/>
        </w:rPr>
        <w:t xml:space="preserve"> Tina Leisch, Ali M. Abdullah, John F. Kutil, Helmut Köpping, Rudolf Frey, Maria Sendelhofer, Jérôme Bel, und Nesterval. Neben seiner Tätigkeit als Schauspieler arbeitete er auch als Theaterpädagoge für Kinder und Jugendliche in Wien, sowie als Co-Kurator für den Kultursommer 2021 der Stadt Wien für die Programmgestaltung in der Sparte Theater und szenische Lesungen. Er war außerdem Gast-Dozent am Mozarteum und führte Co-Regie bei </w:t>
      </w:r>
      <w:r w:rsidRPr="008902F2">
        <w:rPr>
          <w:rFonts w:ascii="Arial" w:hAnsi="Arial" w:cs="Arial"/>
          <w:b/>
          <w:i/>
          <w:sz w:val="20"/>
        </w:rPr>
        <w:t>Kinderfressen leicht gemacht</w:t>
      </w:r>
      <w:r w:rsidRPr="00EB36E6">
        <w:rPr>
          <w:rFonts w:ascii="Arial" w:hAnsi="Arial" w:cs="Arial"/>
          <w:sz w:val="20"/>
        </w:rPr>
        <w:t xml:space="preserve"> am Volkstheater Wien.</w:t>
      </w:r>
    </w:p>
    <w:p w14:paraId="5C71C7F4" w14:textId="77777777" w:rsidR="000C7F71" w:rsidRPr="008D12E1" w:rsidRDefault="000C7F71" w:rsidP="000C7F71">
      <w:pPr>
        <w:pStyle w:val="Textbody"/>
        <w:jc w:val="left"/>
        <w:rPr>
          <w:rFonts w:ascii="Arial" w:hAnsi="Arial" w:cs="Arial"/>
          <w:sz w:val="20"/>
        </w:rPr>
      </w:pPr>
    </w:p>
    <w:p w14:paraId="1410B854" w14:textId="77777777" w:rsidR="000C7F71" w:rsidRPr="008D12E1" w:rsidRDefault="000C7F71" w:rsidP="000C7F71">
      <w:pPr>
        <w:pStyle w:val="Textbody"/>
        <w:jc w:val="left"/>
        <w:rPr>
          <w:rFonts w:ascii="Arial" w:hAnsi="Arial" w:cs="Arial"/>
          <w:sz w:val="20"/>
        </w:rPr>
      </w:pPr>
    </w:p>
    <w:p w14:paraId="607C3C70" w14:textId="77777777" w:rsidR="008D12E1" w:rsidRDefault="008D12E1" w:rsidP="000C7F71">
      <w:pPr>
        <w:pStyle w:val="Textbody"/>
        <w:jc w:val="left"/>
        <w:rPr>
          <w:rFonts w:ascii="Arial" w:hAnsi="Arial" w:cs="Arial"/>
          <w:sz w:val="20"/>
        </w:rPr>
      </w:pPr>
    </w:p>
    <w:p w14:paraId="1927914C" w14:textId="77777777" w:rsidR="008D12E1" w:rsidRPr="008D12E1" w:rsidRDefault="008D12E1" w:rsidP="000C7F71">
      <w:pPr>
        <w:pStyle w:val="Textbody"/>
        <w:jc w:val="left"/>
        <w:rPr>
          <w:rFonts w:ascii="Arial" w:hAnsi="Arial" w:cs="Arial"/>
          <w:sz w:val="20"/>
        </w:rPr>
      </w:pPr>
    </w:p>
    <w:p w14:paraId="1DFDC6B6" w14:textId="77777777" w:rsidR="000C7F71" w:rsidRPr="003E45C9" w:rsidRDefault="003E45C9" w:rsidP="003E45C9">
      <w:pPr>
        <w:pStyle w:val="Listenabsatz"/>
        <w:numPr>
          <w:ilvl w:val="0"/>
          <w:numId w:val="6"/>
        </w:numPr>
        <w:rPr>
          <w:rFonts w:ascii="Arial Black" w:hAnsi="Arial Black"/>
        </w:rPr>
      </w:pPr>
      <w:r>
        <w:rPr>
          <w:rFonts w:ascii="Arial Black" w:hAnsi="Arial Black"/>
        </w:rPr>
        <w:t>BETTY SCHWARZ (Schauspiel / Rolle: Hasi)</w:t>
      </w:r>
    </w:p>
    <w:p w14:paraId="2BBCED24" w14:textId="77777777" w:rsidR="00E17C3F" w:rsidRDefault="003D7D4F" w:rsidP="003D7D4F">
      <w:pPr>
        <w:pStyle w:val="KeinLeerraum"/>
        <w:rPr>
          <w:rFonts w:ascii="Arial" w:hAnsi="Arial" w:cs="Arial"/>
          <w:sz w:val="20"/>
          <w:szCs w:val="20"/>
        </w:rPr>
      </w:pPr>
      <w:r>
        <w:rPr>
          <w:rFonts w:ascii="Arial" w:hAnsi="Arial" w:cs="Arial"/>
          <w:sz w:val="20"/>
          <w:szCs w:val="20"/>
        </w:rPr>
        <w:t>Die in Wiener Neustadt geborene Absolventin des Max Reinhardt Seminars kann bereits auf eine große Anzahl an Theaterengagements zurückblicken: Münchner Volkstheater, Schaubühne am Lehniner Platz Berlin, Rabenhof Theater, Bronski &amp; Grünberg Theater, Theater in der Josefstadt, Theater St. Gallen, Theater in der Drachengasse, Schlossspiele K</w:t>
      </w:r>
      <w:r w:rsidR="00E17C3F">
        <w:rPr>
          <w:rFonts w:ascii="Arial" w:hAnsi="Arial" w:cs="Arial"/>
          <w:sz w:val="20"/>
          <w:szCs w:val="20"/>
        </w:rPr>
        <w:t>obersdorf, Festspiele Reichenau</w:t>
      </w:r>
    </w:p>
    <w:p w14:paraId="09E23A53" w14:textId="77777777" w:rsidR="003D7D4F" w:rsidRDefault="003D7D4F" w:rsidP="003D7D4F">
      <w:pPr>
        <w:pStyle w:val="KeinLeerraum"/>
        <w:rPr>
          <w:rFonts w:ascii="Arial" w:hAnsi="Arial" w:cs="Arial"/>
          <w:sz w:val="20"/>
          <w:szCs w:val="20"/>
        </w:rPr>
      </w:pPr>
      <w:r>
        <w:rPr>
          <w:rFonts w:ascii="Arial" w:hAnsi="Arial" w:cs="Arial"/>
          <w:sz w:val="20"/>
          <w:szCs w:val="20"/>
        </w:rPr>
        <w:t>u. a. </w:t>
      </w:r>
    </w:p>
    <w:p w14:paraId="46E43720" w14:textId="77777777" w:rsidR="003D7D4F" w:rsidRDefault="003D7D4F" w:rsidP="003D7D4F">
      <w:pPr>
        <w:pStyle w:val="KeinLeerraum"/>
        <w:rPr>
          <w:rFonts w:ascii="Arial" w:hAnsi="Arial" w:cs="Arial"/>
          <w:sz w:val="20"/>
          <w:szCs w:val="20"/>
        </w:rPr>
      </w:pPr>
      <w:r>
        <w:rPr>
          <w:rFonts w:ascii="Arial" w:hAnsi="Arial" w:cs="Arial"/>
          <w:sz w:val="20"/>
          <w:szCs w:val="20"/>
        </w:rPr>
        <w:t>Ebenso groß ist die Zahl</w:t>
      </w:r>
      <w:r w:rsidR="00E17C3F">
        <w:rPr>
          <w:rFonts w:ascii="Arial" w:hAnsi="Arial" w:cs="Arial"/>
          <w:sz w:val="20"/>
          <w:szCs w:val="20"/>
        </w:rPr>
        <w:t xml:space="preserve"> ihrer Mitwirkung</w:t>
      </w:r>
      <w:r>
        <w:rPr>
          <w:rFonts w:ascii="Arial" w:hAnsi="Arial" w:cs="Arial"/>
          <w:sz w:val="20"/>
          <w:szCs w:val="20"/>
        </w:rPr>
        <w:t xml:space="preserve"> an nationalen und internationalen Produktionen für Fernsehen und Kino, wie z.B. </w:t>
      </w:r>
      <w:r w:rsidRPr="00E17C3F">
        <w:rPr>
          <w:rFonts w:ascii="Arial" w:hAnsi="Arial" w:cs="Arial"/>
          <w:b/>
          <w:i/>
          <w:sz w:val="20"/>
          <w:szCs w:val="20"/>
        </w:rPr>
        <w:t>Via Austriae, St. Josef am Berg, Nicht tot zu kriegen, Die unwahrscheinlichen Ereignisse im Leben von ..., SOKO Kitzbühel, Schnell ermittelt, The Errand of Angels, Ex - Amici come prima!</w:t>
      </w:r>
      <w:r>
        <w:rPr>
          <w:rFonts w:ascii="Arial" w:hAnsi="Arial" w:cs="Arial"/>
          <w:i/>
          <w:sz w:val="20"/>
          <w:szCs w:val="20"/>
        </w:rPr>
        <w:t xml:space="preserve"> </w:t>
      </w:r>
      <w:r>
        <w:rPr>
          <w:rFonts w:ascii="Arial" w:hAnsi="Arial" w:cs="Arial"/>
          <w:iCs/>
          <w:sz w:val="20"/>
          <w:szCs w:val="20"/>
        </w:rPr>
        <w:t>sowie</w:t>
      </w:r>
      <w:r>
        <w:rPr>
          <w:rFonts w:ascii="Arial" w:hAnsi="Arial" w:cs="Arial"/>
          <w:i/>
          <w:sz w:val="20"/>
          <w:szCs w:val="20"/>
        </w:rPr>
        <w:t xml:space="preserve"> </w:t>
      </w:r>
      <w:r w:rsidRPr="00E17C3F">
        <w:rPr>
          <w:rFonts w:ascii="Arial" w:hAnsi="Arial" w:cs="Arial"/>
          <w:b/>
          <w:i/>
          <w:sz w:val="20"/>
          <w:szCs w:val="20"/>
        </w:rPr>
        <w:t>Willkommen im Westerwald.</w:t>
      </w:r>
    </w:p>
    <w:p w14:paraId="3C23B093" w14:textId="77777777" w:rsidR="003D7D4F" w:rsidRDefault="003D7D4F" w:rsidP="003D7D4F">
      <w:pPr>
        <w:pStyle w:val="KeinLeerraum"/>
        <w:rPr>
          <w:rFonts w:ascii="Arial" w:hAnsi="Arial" w:cs="Arial"/>
          <w:sz w:val="20"/>
          <w:szCs w:val="20"/>
        </w:rPr>
      </w:pPr>
      <w:r>
        <w:rPr>
          <w:rFonts w:ascii="Arial" w:hAnsi="Arial" w:cs="Arial"/>
          <w:sz w:val="20"/>
          <w:szCs w:val="20"/>
        </w:rPr>
        <w:t>Außerdem arbeitet Bettina Schwarz regelmäßig mit dem Glashaus Kollektiv an verschiedensten Projekten zusammen.</w:t>
      </w:r>
    </w:p>
    <w:p w14:paraId="4039CB19" w14:textId="77777777" w:rsidR="000C7F71" w:rsidRPr="008D12E1" w:rsidRDefault="000C7F71" w:rsidP="000C7F71">
      <w:pPr>
        <w:rPr>
          <w:rFonts w:ascii="Arial" w:hAnsi="Arial" w:cs="Arial"/>
        </w:rPr>
      </w:pPr>
    </w:p>
    <w:p w14:paraId="043153CE" w14:textId="77777777" w:rsidR="003D7D4F" w:rsidRPr="008D12E1" w:rsidRDefault="003D7D4F" w:rsidP="000C7F71">
      <w:pPr>
        <w:rPr>
          <w:rFonts w:ascii="Arial" w:hAnsi="Arial" w:cs="Arial"/>
        </w:rPr>
      </w:pPr>
    </w:p>
    <w:p w14:paraId="7368B184" w14:textId="77777777" w:rsidR="00E17C3F" w:rsidRPr="008D12E1" w:rsidRDefault="00E17C3F" w:rsidP="000C7F71">
      <w:pPr>
        <w:rPr>
          <w:rFonts w:ascii="Arial" w:hAnsi="Arial" w:cs="Arial"/>
        </w:rPr>
      </w:pPr>
    </w:p>
    <w:p w14:paraId="126F1130" w14:textId="77777777" w:rsidR="008D12E1" w:rsidRPr="008D12E1" w:rsidRDefault="008D12E1" w:rsidP="000C7F71">
      <w:pPr>
        <w:rPr>
          <w:rFonts w:ascii="Arial" w:hAnsi="Arial" w:cs="Arial"/>
        </w:rPr>
      </w:pPr>
    </w:p>
    <w:p w14:paraId="49F3180F" w14:textId="77777777" w:rsidR="003D7D4F" w:rsidRPr="00E17C3F" w:rsidRDefault="00E17C3F" w:rsidP="00E17C3F">
      <w:pPr>
        <w:pStyle w:val="Listenabsatz"/>
        <w:numPr>
          <w:ilvl w:val="0"/>
          <w:numId w:val="6"/>
        </w:numPr>
        <w:rPr>
          <w:rFonts w:ascii="Arial Black" w:hAnsi="Arial Black"/>
        </w:rPr>
      </w:pPr>
      <w:r>
        <w:rPr>
          <w:rFonts w:ascii="Arial Black" w:hAnsi="Arial Black"/>
        </w:rPr>
        <w:t>ISABELLA KNÖLL (Schauspiel / Rolle: Herta)</w:t>
      </w:r>
    </w:p>
    <w:p w14:paraId="0DEEC514" w14:textId="77777777" w:rsidR="00E17C3F" w:rsidRDefault="00E17C3F" w:rsidP="00E17C3F">
      <w:pPr>
        <w:pStyle w:val="KeinLeerraum"/>
        <w:rPr>
          <w:rFonts w:ascii="Arial" w:hAnsi="Arial" w:cs="Arial"/>
          <w:sz w:val="20"/>
          <w:szCs w:val="20"/>
        </w:rPr>
      </w:pPr>
      <w:r>
        <w:rPr>
          <w:rFonts w:ascii="Arial" w:hAnsi="Arial" w:cs="Arial"/>
          <w:sz w:val="20"/>
          <w:szCs w:val="20"/>
        </w:rPr>
        <w:t xml:space="preserve">geboren und aufgewachsen in Oberösterreich. </w:t>
      </w:r>
    </w:p>
    <w:p w14:paraId="1C0B4AA3" w14:textId="77777777" w:rsidR="00E17C3F" w:rsidRDefault="00E17C3F" w:rsidP="00E17C3F">
      <w:pPr>
        <w:pStyle w:val="KeinLeerraum"/>
        <w:rPr>
          <w:rFonts w:ascii="Arial" w:hAnsi="Arial" w:cs="Arial"/>
          <w:sz w:val="20"/>
          <w:szCs w:val="20"/>
        </w:rPr>
      </w:pPr>
      <w:r>
        <w:rPr>
          <w:rFonts w:ascii="Arial" w:hAnsi="Arial" w:cs="Arial"/>
          <w:sz w:val="20"/>
          <w:szCs w:val="20"/>
        </w:rPr>
        <w:t xml:space="preserve">Nach der Matura „Europäischer Freiwilligendienst“ in einem Kinderheim in Rumänien. </w:t>
      </w:r>
    </w:p>
    <w:p w14:paraId="783B15CB" w14:textId="77777777" w:rsidR="00E17C3F" w:rsidRDefault="00E17C3F" w:rsidP="00E17C3F">
      <w:pPr>
        <w:pStyle w:val="KeinLeerraum"/>
        <w:rPr>
          <w:rFonts w:ascii="Arial" w:hAnsi="Arial" w:cs="Arial"/>
          <w:sz w:val="20"/>
          <w:szCs w:val="20"/>
        </w:rPr>
      </w:pPr>
      <w:r>
        <w:rPr>
          <w:rFonts w:ascii="Arial" w:hAnsi="Arial" w:cs="Arial"/>
          <w:sz w:val="20"/>
          <w:szCs w:val="20"/>
        </w:rPr>
        <w:t xml:space="preserve">2010 Beginn des Studiums Kultur- und Sozialanthropologie. </w:t>
      </w:r>
    </w:p>
    <w:p w14:paraId="0DC010FF" w14:textId="77777777" w:rsidR="00E17C3F" w:rsidRDefault="00E17C3F" w:rsidP="00E17C3F">
      <w:pPr>
        <w:pStyle w:val="KeinLeerraum"/>
        <w:rPr>
          <w:rFonts w:ascii="Arial" w:hAnsi="Arial" w:cs="Arial"/>
          <w:sz w:val="20"/>
          <w:szCs w:val="20"/>
        </w:rPr>
      </w:pPr>
      <w:r>
        <w:rPr>
          <w:rFonts w:ascii="Arial" w:hAnsi="Arial" w:cs="Arial"/>
          <w:sz w:val="20"/>
          <w:szCs w:val="20"/>
        </w:rPr>
        <w:t xml:space="preserve">2011 Studienprojekt an der Jungen Burg/Burgtheater. </w:t>
      </w:r>
    </w:p>
    <w:p w14:paraId="1C58D10B" w14:textId="77777777" w:rsidR="00E17C3F" w:rsidRDefault="00E17C3F" w:rsidP="00E17C3F">
      <w:pPr>
        <w:pStyle w:val="KeinLeerraum"/>
        <w:rPr>
          <w:rFonts w:ascii="Arial" w:hAnsi="Arial" w:cs="Arial"/>
          <w:sz w:val="20"/>
          <w:szCs w:val="20"/>
        </w:rPr>
      </w:pPr>
      <w:r>
        <w:rPr>
          <w:rFonts w:ascii="Arial" w:hAnsi="Arial" w:cs="Arial"/>
          <w:sz w:val="20"/>
          <w:szCs w:val="20"/>
        </w:rPr>
        <w:t xml:space="preserve">2012-2013 Regieassistentin am Landestheater Linz. </w:t>
      </w:r>
    </w:p>
    <w:p w14:paraId="165854A3" w14:textId="77777777" w:rsidR="00E17C3F" w:rsidRDefault="00E17C3F" w:rsidP="00E17C3F">
      <w:pPr>
        <w:pStyle w:val="KeinLeerraum"/>
        <w:rPr>
          <w:rFonts w:ascii="Arial" w:hAnsi="Arial" w:cs="Arial"/>
          <w:sz w:val="20"/>
          <w:szCs w:val="20"/>
        </w:rPr>
      </w:pPr>
      <w:r>
        <w:rPr>
          <w:rFonts w:ascii="Arial" w:hAnsi="Arial" w:cs="Arial"/>
          <w:sz w:val="20"/>
          <w:szCs w:val="20"/>
        </w:rPr>
        <w:t>2013-2017 Schauspielstudium an der Hochschule für Musik und darstellende Kunst Frankfurt.</w:t>
      </w:r>
    </w:p>
    <w:p w14:paraId="55B3A92F" w14:textId="77777777" w:rsidR="00E17C3F" w:rsidRDefault="00E17C3F" w:rsidP="00E17C3F">
      <w:pPr>
        <w:pStyle w:val="KeinLeerraum"/>
        <w:rPr>
          <w:rFonts w:ascii="Arial" w:hAnsi="Arial" w:cs="Arial"/>
          <w:sz w:val="20"/>
          <w:szCs w:val="20"/>
        </w:rPr>
      </w:pPr>
      <w:r>
        <w:rPr>
          <w:rFonts w:ascii="Arial" w:hAnsi="Arial" w:cs="Arial"/>
          <w:sz w:val="20"/>
          <w:szCs w:val="20"/>
        </w:rPr>
        <w:t xml:space="preserve">2017-2020 Engagement am Volkstheater Wien. </w:t>
      </w:r>
    </w:p>
    <w:p w14:paraId="686E6436" w14:textId="77777777" w:rsidR="00E17C3F" w:rsidRDefault="00E17C3F" w:rsidP="00E17C3F">
      <w:pPr>
        <w:pStyle w:val="KeinLeerraum"/>
        <w:rPr>
          <w:rFonts w:ascii="Arial" w:hAnsi="Arial" w:cs="Arial"/>
          <w:sz w:val="20"/>
          <w:szCs w:val="20"/>
        </w:rPr>
      </w:pPr>
      <w:r>
        <w:rPr>
          <w:rFonts w:ascii="Arial" w:hAnsi="Arial" w:cs="Arial"/>
          <w:sz w:val="20"/>
          <w:szCs w:val="20"/>
        </w:rPr>
        <w:t>2020 Karenz.</w:t>
      </w:r>
    </w:p>
    <w:p w14:paraId="6E075A49" w14:textId="77777777" w:rsidR="00E17C3F" w:rsidRDefault="00E17C3F" w:rsidP="00E17C3F">
      <w:pPr>
        <w:pStyle w:val="KeinLeerraum"/>
        <w:rPr>
          <w:rFonts w:ascii="Arial" w:hAnsi="Arial" w:cs="Arial"/>
          <w:sz w:val="20"/>
          <w:szCs w:val="20"/>
        </w:rPr>
      </w:pPr>
      <w:r>
        <w:rPr>
          <w:rFonts w:ascii="Arial" w:hAnsi="Arial" w:cs="Arial"/>
          <w:sz w:val="20"/>
          <w:szCs w:val="20"/>
        </w:rPr>
        <w:t>Seit 2021 freischaffend tätig u.a. am Akademietheater/Burgtheater, Volkstheater Wien, Kosmos Theater, Rabenhof Theater, Hamakom, bei den Sommerspielen Melk, Steudltenn etc.</w:t>
      </w:r>
    </w:p>
    <w:p w14:paraId="2B1F873A" w14:textId="77777777" w:rsidR="002175F0" w:rsidRDefault="002175F0" w:rsidP="000C7F71"/>
    <w:p w14:paraId="73937457" w14:textId="77777777" w:rsidR="007740F2" w:rsidRDefault="007740F2" w:rsidP="002D758B">
      <w:pPr>
        <w:pStyle w:val="Body"/>
        <w:spacing w:after="0" w:line="240" w:lineRule="auto"/>
        <w:rPr>
          <w:rFonts w:ascii="Arial" w:eastAsia="Helvetica" w:hAnsi="Arial" w:cs="Arial"/>
          <w:b/>
          <w:bCs/>
          <w:sz w:val="20"/>
          <w:szCs w:val="20"/>
          <w:shd w:val="clear" w:color="auto" w:fill="FFFFFF"/>
        </w:rPr>
      </w:pPr>
    </w:p>
    <w:p w14:paraId="7AE31740" w14:textId="77777777" w:rsidR="00531E95" w:rsidRDefault="00531E95" w:rsidP="002D758B">
      <w:pPr>
        <w:pStyle w:val="Body"/>
        <w:spacing w:after="0" w:line="240" w:lineRule="auto"/>
        <w:rPr>
          <w:rFonts w:ascii="Arial" w:eastAsia="Helvetica" w:hAnsi="Arial" w:cs="Arial"/>
          <w:b/>
          <w:bCs/>
          <w:sz w:val="20"/>
          <w:szCs w:val="20"/>
          <w:shd w:val="clear" w:color="auto" w:fill="FFFFFF"/>
        </w:rPr>
      </w:pPr>
    </w:p>
    <w:p w14:paraId="74FFF6CC" w14:textId="77777777" w:rsidR="008D12E1" w:rsidRDefault="008D12E1" w:rsidP="002D758B">
      <w:pPr>
        <w:pStyle w:val="Body"/>
        <w:spacing w:after="0" w:line="240" w:lineRule="auto"/>
        <w:rPr>
          <w:rFonts w:ascii="Arial" w:eastAsia="Helvetica" w:hAnsi="Arial" w:cs="Arial"/>
          <w:b/>
          <w:bCs/>
          <w:sz w:val="20"/>
          <w:szCs w:val="20"/>
          <w:shd w:val="clear" w:color="auto" w:fill="FFFFFF"/>
        </w:rPr>
      </w:pPr>
    </w:p>
    <w:p w14:paraId="1AABD664" w14:textId="77777777" w:rsidR="008D12E1" w:rsidRDefault="008D12E1" w:rsidP="002D758B">
      <w:pPr>
        <w:pStyle w:val="Body"/>
        <w:spacing w:after="0" w:line="240" w:lineRule="auto"/>
        <w:rPr>
          <w:rFonts w:ascii="Arial" w:eastAsia="Helvetica" w:hAnsi="Arial" w:cs="Arial"/>
          <w:b/>
          <w:bCs/>
          <w:sz w:val="20"/>
          <w:szCs w:val="20"/>
          <w:shd w:val="clear" w:color="auto" w:fill="FFFFFF"/>
        </w:rPr>
      </w:pPr>
    </w:p>
    <w:p w14:paraId="4D4C6B8E" w14:textId="77777777" w:rsidR="008D12E1" w:rsidRDefault="008D12E1" w:rsidP="002D758B">
      <w:pPr>
        <w:pStyle w:val="Body"/>
        <w:spacing w:after="0" w:line="240" w:lineRule="auto"/>
        <w:rPr>
          <w:rFonts w:ascii="Arial" w:eastAsia="Helvetica" w:hAnsi="Arial" w:cs="Arial"/>
          <w:b/>
          <w:bCs/>
          <w:sz w:val="20"/>
          <w:szCs w:val="20"/>
          <w:shd w:val="clear" w:color="auto" w:fill="FFFFFF"/>
        </w:rPr>
      </w:pPr>
    </w:p>
    <w:p w14:paraId="07C70D64" w14:textId="77777777" w:rsidR="008D12E1" w:rsidRDefault="008D12E1" w:rsidP="002D758B">
      <w:pPr>
        <w:pStyle w:val="Body"/>
        <w:spacing w:after="0" w:line="240" w:lineRule="auto"/>
        <w:rPr>
          <w:rFonts w:ascii="Arial" w:eastAsia="Helvetica" w:hAnsi="Arial" w:cs="Arial"/>
          <w:b/>
          <w:bCs/>
          <w:sz w:val="20"/>
          <w:szCs w:val="20"/>
          <w:shd w:val="clear" w:color="auto" w:fill="FFFFFF"/>
        </w:rPr>
      </w:pPr>
    </w:p>
    <w:p w14:paraId="7A5970E5" w14:textId="77777777" w:rsidR="008D12E1" w:rsidRDefault="008D12E1" w:rsidP="002D758B">
      <w:pPr>
        <w:pStyle w:val="Body"/>
        <w:spacing w:after="0" w:line="240" w:lineRule="auto"/>
        <w:rPr>
          <w:rFonts w:ascii="Arial" w:eastAsia="Helvetica" w:hAnsi="Arial" w:cs="Arial"/>
          <w:b/>
          <w:bCs/>
          <w:sz w:val="20"/>
          <w:szCs w:val="20"/>
          <w:shd w:val="clear" w:color="auto" w:fill="FFFFFF"/>
        </w:rPr>
      </w:pPr>
    </w:p>
    <w:p w14:paraId="544CEA8A" w14:textId="77777777" w:rsidR="004E59F3" w:rsidRDefault="004E59F3" w:rsidP="004E59F3">
      <w:pPr>
        <w:pStyle w:val="Body"/>
        <w:numPr>
          <w:ilvl w:val="0"/>
          <w:numId w:val="6"/>
        </w:numPr>
        <w:spacing w:after="0" w:line="240" w:lineRule="auto"/>
        <w:rPr>
          <w:rFonts w:ascii="Arial Black" w:eastAsia="Helvetica" w:hAnsi="Arial Black" w:cs="Arial"/>
          <w:b/>
          <w:bCs/>
          <w:sz w:val="20"/>
          <w:szCs w:val="20"/>
          <w:shd w:val="clear" w:color="auto" w:fill="FFFFFF"/>
        </w:rPr>
      </w:pPr>
      <w:r>
        <w:rPr>
          <w:rFonts w:ascii="Arial Black" w:eastAsia="Helvetica" w:hAnsi="Arial Black" w:cs="Arial"/>
          <w:b/>
          <w:bCs/>
          <w:sz w:val="20"/>
          <w:szCs w:val="20"/>
          <w:shd w:val="clear" w:color="auto" w:fill="FFFFFF"/>
        </w:rPr>
        <w:t xml:space="preserve">STEFAN </w:t>
      </w:r>
      <w:r w:rsidRPr="00765FD6">
        <w:rPr>
          <w:rFonts w:ascii="Arial Black" w:eastAsia="Helvetica" w:hAnsi="Arial Black" w:cs="Arial"/>
          <w:b/>
          <w:bCs/>
          <w:sz w:val="20"/>
          <w:szCs w:val="20"/>
          <w:shd w:val="clear" w:color="auto" w:fill="FFFFFF"/>
        </w:rPr>
        <w:t xml:space="preserve">BERGMANN </w:t>
      </w:r>
      <w:r w:rsidR="00765FD6" w:rsidRPr="00765FD6">
        <w:rPr>
          <w:rFonts w:ascii="Arial Black" w:eastAsia="Helvetica" w:hAnsi="Arial Black" w:cs="Arial"/>
          <w:b/>
          <w:bCs/>
          <w:sz w:val="20"/>
          <w:szCs w:val="20"/>
          <w:shd w:val="clear" w:color="auto" w:fill="FFFFFF"/>
        </w:rPr>
        <w:t>(Schauspiel / Rolle: Der Gast</w:t>
      </w:r>
      <w:r w:rsidRPr="00765FD6">
        <w:rPr>
          <w:rFonts w:ascii="Arial Black" w:eastAsia="Helvetica" w:hAnsi="Arial Black" w:cs="Arial"/>
          <w:b/>
          <w:bCs/>
          <w:sz w:val="20"/>
          <w:szCs w:val="20"/>
          <w:shd w:val="clear" w:color="auto" w:fill="FFFFFF"/>
        </w:rPr>
        <w:t>)</w:t>
      </w:r>
    </w:p>
    <w:p w14:paraId="25CE98CF" w14:textId="77777777" w:rsidR="00C36589" w:rsidRPr="00C36589" w:rsidRDefault="00C36589" w:rsidP="004E59F3">
      <w:pPr>
        <w:pStyle w:val="KeinLeerraum"/>
        <w:rPr>
          <w:rFonts w:ascii="Arial" w:hAnsi="Arial" w:cs="Arial"/>
          <w:b/>
          <w:color w:val="222222"/>
          <w:sz w:val="20"/>
          <w:szCs w:val="20"/>
        </w:rPr>
      </w:pPr>
      <w:hyperlink r:id="rId18" w:history="1">
        <w:r w:rsidRPr="00C36589">
          <w:rPr>
            <w:rStyle w:val="Hyperlink"/>
            <w:rFonts w:ascii="Arial" w:hAnsi="Arial" w:cs="Arial"/>
            <w:b/>
            <w:color w:val="1155CC"/>
            <w:sz w:val="20"/>
            <w:szCs w:val="20"/>
          </w:rPr>
          <w:t>www.stefanbergmann.at</w:t>
        </w:r>
      </w:hyperlink>
      <w:r w:rsidRPr="00C36589">
        <w:rPr>
          <w:rFonts w:ascii="Arial" w:hAnsi="Arial" w:cs="Arial"/>
          <w:b/>
          <w:sz w:val="20"/>
          <w:szCs w:val="20"/>
        </w:rPr>
        <w:t xml:space="preserve"> </w:t>
      </w:r>
    </w:p>
    <w:p w14:paraId="01C90D87" w14:textId="77777777" w:rsidR="004E59F3" w:rsidRDefault="004E59F3" w:rsidP="004E59F3">
      <w:pPr>
        <w:pStyle w:val="KeinLeerraum"/>
        <w:rPr>
          <w:rFonts w:ascii="Arial" w:hAnsi="Arial" w:cs="Arial"/>
          <w:color w:val="222222"/>
          <w:sz w:val="20"/>
          <w:szCs w:val="20"/>
        </w:rPr>
      </w:pPr>
      <w:r>
        <w:rPr>
          <w:rFonts w:ascii="Arial" w:hAnsi="Arial" w:cs="Arial"/>
          <w:color w:val="222222"/>
          <w:sz w:val="20"/>
          <w:szCs w:val="20"/>
        </w:rPr>
        <w:t>wurde 1978 in Wien geboren</w:t>
      </w:r>
    </w:p>
    <w:p w14:paraId="19189CBB" w14:textId="77777777" w:rsidR="004E59F3" w:rsidRDefault="004E59F3" w:rsidP="004E59F3">
      <w:pPr>
        <w:pStyle w:val="KeinLeerraum"/>
        <w:rPr>
          <w:rFonts w:ascii="Arial" w:hAnsi="Arial" w:cs="Arial"/>
          <w:sz w:val="20"/>
          <w:szCs w:val="20"/>
        </w:rPr>
      </w:pPr>
      <w:r>
        <w:rPr>
          <w:rFonts w:ascii="Arial" w:hAnsi="Arial" w:cs="Arial"/>
          <w:color w:val="222222"/>
          <w:sz w:val="20"/>
          <w:szCs w:val="20"/>
        </w:rPr>
        <w:t>und arbeitet ebendort als diplomierter Schauspieler im Theater sowie im Film, als diplomierter </w:t>
      </w:r>
      <w:r>
        <w:rPr>
          <w:rFonts w:ascii="Arial" w:hAnsi="Arial" w:cs="Arial"/>
          <w:sz w:val="20"/>
          <w:szCs w:val="20"/>
        </w:rPr>
        <w:br/>
      </w:r>
      <w:r>
        <w:rPr>
          <w:rFonts w:ascii="Arial" w:hAnsi="Arial" w:cs="Arial"/>
          <w:color w:val="222222"/>
          <w:sz w:val="20"/>
          <w:szCs w:val="20"/>
        </w:rPr>
        <w:t>Sprecher im Radio, Fernsehen und Internet sowie als Moderator bei verschiedensten Veranstaltungen. Er spielte bereits im Volkstheater Wien, im Schauspielhaus Wien, im Museumsquartier sowie dem Werk-X. </w:t>
      </w:r>
      <w:r>
        <w:rPr>
          <w:rFonts w:ascii="Arial" w:hAnsi="Arial" w:cs="Arial"/>
          <w:sz w:val="20"/>
          <w:szCs w:val="20"/>
        </w:rPr>
        <w:br/>
      </w:r>
    </w:p>
    <w:p w14:paraId="60417D9D" w14:textId="77777777" w:rsidR="004E59F3" w:rsidRDefault="004E59F3" w:rsidP="002D758B">
      <w:pPr>
        <w:pStyle w:val="Body"/>
        <w:spacing w:after="0" w:line="240" w:lineRule="auto"/>
        <w:rPr>
          <w:rFonts w:ascii="Arial" w:eastAsia="Helvetica" w:hAnsi="Arial" w:cs="Arial"/>
          <w:b/>
          <w:bCs/>
          <w:sz w:val="20"/>
          <w:szCs w:val="20"/>
          <w:shd w:val="clear" w:color="auto" w:fill="FFFFFF"/>
        </w:rPr>
      </w:pPr>
    </w:p>
    <w:p w14:paraId="4B7CCC0C" w14:textId="77777777" w:rsidR="00531E95" w:rsidRPr="00531E95" w:rsidRDefault="00531E95" w:rsidP="00531E95">
      <w:pPr>
        <w:pStyle w:val="Textbody"/>
        <w:numPr>
          <w:ilvl w:val="0"/>
          <w:numId w:val="6"/>
        </w:numPr>
        <w:jc w:val="left"/>
        <w:rPr>
          <w:b/>
          <w:sz w:val="20"/>
        </w:rPr>
      </w:pPr>
      <w:r w:rsidRPr="00531E95">
        <w:rPr>
          <w:sz w:val="20"/>
        </w:rPr>
        <w:t>GUDRUN LENK WANE (</w:t>
      </w:r>
      <w:r w:rsidR="009F7C3E" w:rsidRPr="00531E95">
        <w:rPr>
          <w:sz w:val="20"/>
        </w:rPr>
        <w:t>B</w:t>
      </w:r>
      <w:r w:rsidR="003E45C9">
        <w:rPr>
          <w:sz w:val="20"/>
        </w:rPr>
        <w:t>ü</w:t>
      </w:r>
      <w:r w:rsidR="009F7C3E" w:rsidRPr="00531E95">
        <w:rPr>
          <w:sz w:val="20"/>
        </w:rPr>
        <w:t>hnenbild/Kostu</w:t>
      </w:r>
      <w:r w:rsidR="009F7C3E" w:rsidRPr="00531E95">
        <w:rPr>
          <w:rFonts w:ascii="TimesNewRomanPSMT" w:hAnsi="TimesNewRomanPSMT"/>
          <w:sz w:val="20"/>
        </w:rPr>
        <w:t>̈</w:t>
      </w:r>
      <w:r w:rsidR="009F7C3E" w:rsidRPr="00531E95">
        <w:rPr>
          <w:sz w:val="20"/>
        </w:rPr>
        <w:t>m</w:t>
      </w:r>
      <w:r w:rsidRPr="00531E95">
        <w:rPr>
          <w:sz w:val="20"/>
        </w:rPr>
        <w:t>)</w:t>
      </w:r>
    </w:p>
    <w:p w14:paraId="0DACC44D" w14:textId="77777777" w:rsidR="009F7C3E" w:rsidRPr="00531E95" w:rsidRDefault="00531E95" w:rsidP="00531E95">
      <w:pPr>
        <w:pStyle w:val="Textbody"/>
        <w:jc w:val="left"/>
        <w:rPr>
          <w:rFonts w:ascii="Arial" w:hAnsi="Arial" w:cs="Arial"/>
          <w:b/>
        </w:rPr>
      </w:pPr>
      <w:hyperlink r:id="rId19" w:history="1">
        <w:r w:rsidRPr="003104D7">
          <w:rPr>
            <w:rStyle w:val="Hyperlink"/>
            <w:rFonts w:ascii="Arial" w:hAnsi="Arial" w:cs="Arial"/>
            <w:b/>
            <w:sz w:val="20"/>
          </w:rPr>
          <w:t>https://gudrunlenkwane.at</w:t>
        </w:r>
      </w:hyperlink>
      <w:r>
        <w:rPr>
          <w:rFonts w:ascii="Arial" w:hAnsi="Arial" w:cs="Arial"/>
          <w:b/>
          <w:color w:val="00007F"/>
          <w:sz w:val="20"/>
        </w:rPr>
        <w:t xml:space="preserve"> </w:t>
      </w:r>
    </w:p>
    <w:p w14:paraId="37F36C94" w14:textId="77777777" w:rsidR="00531E95" w:rsidRDefault="00531E95" w:rsidP="00531E95">
      <w:pPr>
        <w:pStyle w:val="KeinLeerraum"/>
        <w:rPr>
          <w:rFonts w:ascii="Arial" w:hAnsi="Arial" w:cs="Arial"/>
          <w:sz w:val="20"/>
          <w:szCs w:val="20"/>
        </w:rPr>
      </w:pPr>
    </w:p>
    <w:p w14:paraId="109942DC" w14:textId="77777777" w:rsidR="00531E95" w:rsidRDefault="00531E95" w:rsidP="00531E95">
      <w:pPr>
        <w:pStyle w:val="KeinLeerraum"/>
        <w:rPr>
          <w:rFonts w:ascii="Arial" w:hAnsi="Arial" w:cs="Arial"/>
          <w:sz w:val="20"/>
          <w:szCs w:val="20"/>
        </w:rPr>
      </w:pPr>
      <w:r>
        <w:rPr>
          <w:rFonts w:ascii="Arial" w:hAnsi="Arial" w:cs="Arial"/>
          <w:sz w:val="20"/>
          <w:szCs w:val="20"/>
        </w:rPr>
        <w:t xml:space="preserve">Bildende Künstlerin und Bühnenbildnerin. Geboren 1967 in Villach. </w:t>
      </w:r>
    </w:p>
    <w:p w14:paraId="62A6A446" w14:textId="77777777" w:rsidR="00531E95" w:rsidRDefault="00531E95" w:rsidP="00531E95">
      <w:pPr>
        <w:pStyle w:val="KeinLeerraum"/>
        <w:rPr>
          <w:rFonts w:ascii="Arial" w:hAnsi="Arial" w:cs="Arial"/>
          <w:sz w:val="20"/>
          <w:szCs w:val="20"/>
        </w:rPr>
      </w:pPr>
      <w:r>
        <w:rPr>
          <w:rFonts w:ascii="Arial" w:hAnsi="Arial" w:cs="Arial"/>
          <w:sz w:val="20"/>
          <w:szCs w:val="20"/>
        </w:rPr>
        <w:t xml:space="preserve">Seit 1996 freischaffende bildende Künstlerin sowie Bühnen- und Kostümbildnerin. </w:t>
      </w:r>
    </w:p>
    <w:p w14:paraId="2DF8EDAB" w14:textId="77777777" w:rsidR="00531E95" w:rsidRDefault="00531E95" w:rsidP="00531E95">
      <w:pPr>
        <w:pStyle w:val="KeinLeerraum"/>
        <w:rPr>
          <w:rFonts w:ascii="Arial" w:hAnsi="Arial" w:cs="Arial"/>
          <w:sz w:val="20"/>
          <w:szCs w:val="20"/>
        </w:rPr>
      </w:pPr>
      <w:r>
        <w:rPr>
          <w:rFonts w:ascii="Arial" w:hAnsi="Arial" w:cs="Arial"/>
          <w:sz w:val="20"/>
          <w:szCs w:val="20"/>
        </w:rPr>
        <w:t xml:space="preserve">Mitglied der Gesellschaft für bildende KünstlerInnen Österreichs, Künstlerhaus. </w:t>
      </w:r>
    </w:p>
    <w:p w14:paraId="41C2839A" w14:textId="77777777" w:rsidR="00531E95" w:rsidRDefault="00531E95" w:rsidP="00531E95">
      <w:pPr>
        <w:pStyle w:val="KeinLeerraum"/>
        <w:rPr>
          <w:rFonts w:ascii="Arial" w:hAnsi="Arial" w:cs="Arial"/>
          <w:sz w:val="20"/>
          <w:szCs w:val="20"/>
        </w:rPr>
      </w:pPr>
      <w:r>
        <w:rPr>
          <w:rFonts w:ascii="Arial" w:hAnsi="Arial" w:cs="Arial"/>
          <w:sz w:val="20"/>
          <w:szCs w:val="20"/>
        </w:rPr>
        <w:t>Seit mehr als 25 Jahren entwirft sie Bühnen- und Kostümbilder für Theater/Tanz.</w:t>
      </w:r>
    </w:p>
    <w:p w14:paraId="5E3F738D" w14:textId="77777777" w:rsidR="00531E95" w:rsidRDefault="00531E95" w:rsidP="00531E95">
      <w:pPr>
        <w:pStyle w:val="KeinLeerraum"/>
        <w:rPr>
          <w:rFonts w:ascii="Arial" w:hAnsi="Arial" w:cs="Arial"/>
          <w:sz w:val="20"/>
          <w:szCs w:val="20"/>
        </w:rPr>
      </w:pPr>
      <w:r>
        <w:rPr>
          <w:rFonts w:ascii="Arial" w:hAnsi="Arial" w:cs="Arial"/>
          <w:sz w:val="20"/>
          <w:szCs w:val="20"/>
        </w:rPr>
        <w:t>(</w:t>
      </w:r>
      <w:r>
        <w:rPr>
          <w:rFonts w:ascii="Arial" w:hAnsi="Arial" w:cs="Arial"/>
          <w:i/>
          <w:sz w:val="20"/>
          <w:szCs w:val="20"/>
        </w:rPr>
        <w:t xml:space="preserve">Traiskirchen. Das Musical, Kassandra, </w:t>
      </w:r>
      <w:r>
        <w:rPr>
          <w:rFonts w:ascii="Arial" w:hAnsi="Arial" w:cs="Arial"/>
          <w:i/>
          <w:iCs/>
          <w:sz w:val="20"/>
          <w:szCs w:val="20"/>
        </w:rPr>
        <w:t>Dr. Österreicher sieht fern</w:t>
      </w:r>
      <w:r>
        <w:rPr>
          <w:rFonts w:ascii="Arial" w:hAnsi="Arial" w:cs="Arial"/>
          <w:sz w:val="20"/>
          <w:szCs w:val="20"/>
        </w:rPr>
        <w:t xml:space="preserve"> u.v.a.m. im Kosmos Theater, Odeon, WUK, Shakespeare-Festspiele Rosenburg, u.v.a.m.)</w:t>
      </w:r>
    </w:p>
    <w:p w14:paraId="4340C270" w14:textId="77777777" w:rsidR="00531E95" w:rsidRDefault="00531E95" w:rsidP="00531E95">
      <w:pPr>
        <w:pStyle w:val="KeinLeerraum"/>
        <w:rPr>
          <w:rFonts w:ascii="Arial" w:hAnsi="Arial" w:cs="Arial"/>
          <w:sz w:val="20"/>
          <w:szCs w:val="20"/>
        </w:rPr>
      </w:pPr>
      <w:r>
        <w:rPr>
          <w:rFonts w:ascii="Arial" w:hAnsi="Arial" w:cs="Arial"/>
          <w:sz w:val="20"/>
          <w:szCs w:val="20"/>
        </w:rPr>
        <w:t xml:space="preserve">Sie realisierte auch eigene Performanceprojekte (u.a. </w:t>
      </w:r>
      <w:r>
        <w:rPr>
          <w:rFonts w:ascii="Arial" w:hAnsi="Arial" w:cs="Arial"/>
          <w:i/>
          <w:iCs/>
          <w:sz w:val="20"/>
          <w:szCs w:val="20"/>
        </w:rPr>
        <w:t>fukushima sprachlos</w:t>
      </w:r>
      <w:r>
        <w:rPr>
          <w:rFonts w:ascii="Arial" w:hAnsi="Arial" w:cs="Arial"/>
          <w:sz w:val="20"/>
          <w:szCs w:val="20"/>
        </w:rPr>
        <w:t xml:space="preserve">, </w:t>
      </w:r>
      <w:r>
        <w:rPr>
          <w:rFonts w:ascii="Arial" w:hAnsi="Arial" w:cs="Arial"/>
          <w:i/>
          <w:iCs/>
          <w:sz w:val="20"/>
          <w:szCs w:val="20"/>
        </w:rPr>
        <w:t>so long baby</w:t>
      </w:r>
      <w:r>
        <w:rPr>
          <w:rFonts w:ascii="Arial" w:hAnsi="Arial" w:cs="Arial"/>
          <w:sz w:val="20"/>
          <w:szCs w:val="20"/>
        </w:rPr>
        <w:t>...) und leitet Workshops an der Schnittstelle zwischen künstlerischer Praxis und sozialem Raum.</w:t>
      </w:r>
    </w:p>
    <w:p w14:paraId="267010D7" w14:textId="77777777" w:rsidR="007740F2" w:rsidRDefault="007740F2" w:rsidP="002D758B">
      <w:pPr>
        <w:pStyle w:val="Body"/>
        <w:spacing w:after="0" w:line="240" w:lineRule="auto"/>
        <w:rPr>
          <w:rFonts w:ascii="Arial" w:eastAsia="Helvetica" w:hAnsi="Arial" w:cs="Arial"/>
          <w:b/>
          <w:bCs/>
          <w:sz w:val="20"/>
          <w:szCs w:val="20"/>
          <w:shd w:val="clear" w:color="auto" w:fill="FFFFFF"/>
        </w:rPr>
      </w:pPr>
    </w:p>
    <w:p w14:paraId="3442CCE4" w14:textId="77777777" w:rsidR="00BA1B16" w:rsidRPr="002D758B" w:rsidRDefault="00BA1B16" w:rsidP="002D758B">
      <w:pPr>
        <w:rPr>
          <w:rFonts w:ascii="Arial" w:hAnsi="Arial" w:cs="Arial"/>
        </w:rPr>
      </w:pPr>
    </w:p>
    <w:p w14:paraId="01BB16EE" w14:textId="77777777" w:rsidR="00A42305" w:rsidRPr="00C36589" w:rsidRDefault="00C36589" w:rsidP="00C36589">
      <w:pPr>
        <w:pStyle w:val="StandardWeb"/>
        <w:numPr>
          <w:ilvl w:val="0"/>
          <w:numId w:val="6"/>
        </w:numPr>
        <w:spacing w:before="0" w:after="0"/>
        <w:rPr>
          <w:rFonts w:ascii="Arial Black" w:hAnsi="Arial Black"/>
          <w:bCs/>
          <w:sz w:val="20"/>
          <w:szCs w:val="20"/>
        </w:rPr>
      </w:pPr>
      <w:r>
        <w:rPr>
          <w:rFonts w:ascii="Arial Black" w:hAnsi="Arial Black"/>
          <w:bCs/>
          <w:sz w:val="20"/>
          <w:szCs w:val="20"/>
        </w:rPr>
        <w:t>DIETER KERN (Musik)</w:t>
      </w:r>
    </w:p>
    <w:p w14:paraId="016B629C" w14:textId="77777777" w:rsidR="00C36589" w:rsidRPr="00C36589" w:rsidRDefault="00C36589" w:rsidP="00C36589">
      <w:pPr>
        <w:pStyle w:val="KeinLeerraum"/>
        <w:rPr>
          <w:rFonts w:ascii="Arial" w:hAnsi="Arial" w:cs="Arial"/>
          <w:color w:val="181818"/>
          <w:sz w:val="20"/>
          <w:szCs w:val="20"/>
        </w:rPr>
      </w:pPr>
      <w:r>
        <w:rPr>
          <w:rFonts w:ascii="Arial" w:hAnsi="Arial" w:cs="Arial"/>
          <w:color w:val="181818"/>
          <w:sz w:val="20"/>
          <w:szCs w:val="20"/>
        </w:rPr>
        <w:t>Geboren 1973 in Lustenau Vlbg, Österreich, lebt und arbeitet in Wien.</w:t>
      </w:r>
    </w:p>
    <w:p w14:paraId="0FB2AC5B" w14:textId="77777777" w:rsidR="00C36589" w:rsidRDefault="00C36589" w:rsidP="00C36589">
      <w:pPr>
        <w:pStyle w:val="KeinLeerraum"/>
        <w:rPr>
          <w:rFonts w:ascii="Arial" w:hAnsi="Arial" w:cs="Arial"/>
          <w:color w:val="181818"/>
          <w:sz w:val="20"/>
          <w:szCs w:val="20"/>
        </w:rPr>
      </w:pPr>
      <w:r w:rsidRPr="00C36589">
        <w:rPr>
          <w:rFonts w:ascii="Arial" w:hAnsi="Arial" w:cs="Arial"/>
          <w:color w:val="181818"/>
          <w:sz w:val="20"/>
          <w:szCs w:val="20"/>
        </w:rPr>
        <w:t>Didi Kern ist nicht nur als präziser und vielseitiger Schlagzeuger der österreichischen Bands Bulbul und Fuckhead bekannt, sondern hat sich auch in der Improvisations- und Free-Jazz-Szene einen Namen gemacht und mit Größen wie Marshall Allen, Linda Sharrock, Ken Vandermark und anderen zusammengearbeitet. Mittlerweile gilt er als einer der meistbeschäftigten Schlagzeuger der Wiener Szene. Didi hat sich als einfallsreicher, energiegeladener Improvisator mit einem ausgeprägten Sinn für Humor etabliert.</w:t>
      </w:r>
    </w:p>
    <w:p w14:paraId="548AD394" w14:textId="77777777" w:rsidR="00C36589" w:rsidRDefault="00C36589" w:rsidP="00C36589">
      <w:pPr>
        <w:pStyle w:val="KeinLeerraum"/>
        <w:rPr>
          <w:rFonts w:ascii="Arial" w:hAnsi="Arial" w:cs="Arial"/>
          <w:color w:val="181818"/>
          <w:sz w:val="20"/>
          <w:szCs w:val="20"/>
        </w:rPr>
      </w:pPr>
    </w:p>
    <w:p w14:paraId="6CE3A824" w14:textId="77777777" w:rsidR="008D12E1" w:rsidRDefault="008D12E1" w:rsidP="008D12E1"/>
    <w:p w14:paraId="74B65527" w14:textId="77777777" w:rsidR="00A42305" w:rsidRDefault="004E7E0B" w:rsidP="004E7E0B">
      <w:pPr>
        <w:pStyle w:val="StandardWeb"/>
        <w:numPr>
          <w:ilvl w:val="0"/>
          <w:numId w:val="6"/>
        </w:numPr>
        <w:spacing w:before="0" w:after="0"/>
        <w:rPr>
          <w:rFonts w:ascii="Arial Black" w:hAnsi="Arial Black"/>
          <w:b/>
          <w:bCs/>
          <w:sz w:val="20"/>
          <w:szCs w:val="20"/>
        </w:rPr>
      </w:pPr>
      <w:r>
        <w:rPr>
          <w:rFonts w:ascii="Arial Black" w:hAnsi="Arial Black"/>
          <w:b/>
          <w:bCs/>
          <w:sz w:val="20"/>
          <w:szCs w:val="20"/>
        </w:rPr>
        <w:t>KATYA PIDENKO (Regieassistenz)</w:t>
      </w:r>
    </w:p>
    <w:p w14:paraId="11ED9E8D" w14:textId="77777777" w:rsidR="004E7E0B" w:rsidRDefault="004E7E0B" w:rsidP="004E7E0B">
      <w:pPr>
        <w:pStyle w:val="KeinLeerraum"/>
        <w:rPr>
          <w:rFonts w:ascii="Arial" w:hAnsi="Arial" w:cs="Arial"/>
          <w:sz w:val="20"/>
          <w:szCs w:val="20"/>
        </w:rPr>
      </w:pPr>
      <w:r>
        <w:rPr>
          <w:rFonts w:ascii="Arial" w:hAnsi="Arial" w:cs="Arial"/>
          <w:sz w:val="20"/>
          <w:szCs w:val="20"/>
        </w:rPr>
        <w:t xml:space="preserve">1999 auf der Krim geboren. </w:t>
      </w:r>
    </w:p>
    <w:p w14:paraId="63E8318E" w14:textId="77777777" w:rsidR="004E7E0B" w:rsidRDefault="004E7E0B" w:rsidP="004E7E0B">
      <w:pPr>
        <w:pStyle w:val="KeinLeerraum"/>
        <w:rPr>
          <w:rFonts w:ascii="Arial" w:hAnsi="Arial" w:cs="Arial"/>
          <w:sz w:val="20"/>
          <w:szCs w:val="20"/>
        </w:rPr>
      </w:pPr>
      <w:r>
        <w:rPr>
          <w:rFonts w:ascii="Arial" w:hAnsi="Arial" w:cs="Arial"/>
          <w:sz w:val="20"/>
          <w:szCs w:val="20"/>
        </w:rPr>
        <w:t xml:space="preserve">In der Ukraine und in Österreich aufgewachsen, lebt und arbeitet in Wien. </w:t>
      </w:r>
    </w:p>
    <w:p w14:paraId="5DC2067A" w14:textId="77777777" w:rsidR="004E7E0B" w:rsidRDefault="004E7E0B" w:rsidP="004E7E0B">
      <w:pPr>
        <w:pStyle w:val="KeinLeerraum"/>
        <w:rPr>
          <w:rFonts w:ascii="Arial" w:hAnsi="Arial" w:cs="Arial"/>
          <w:sz w:val="20"/>
          <w:szCs w:val="20"/>
        </w:rPr>
      </w:pPr>
      <w:r>
        <w:rPr>
          <w:rFonts w:ascii="Arial" w:hAnsi="Arial" w:cs="Arial"/>
          <w:sz w:val="20"/>
          <w:szCs w:val="20"/>
        </w:rPr>
        <w:t>2025 schloss sie ihr Studium im Bereich Eventmanagement ab.</w:t>
      </w:r>
      <w:r>
        <w:rPr>
          <w:rFonts w:ascii="Arial" w:hAnsi="Arial" w:cs="Arial"/>
          <w:sz w:val="20"/>
          <w:szCs w:val="20"/>
        </w:rPr>
        <w:br/>
        <w:t xml:space="preserve">Sie sammelte praktische Erfahrung beim Musikfestival </w:t>
      </w:r>
      <w:r w:rsidRPr="004E7E0B">
        <w:rPr>
          <w:rFonts w:ascii="Arial" w:hAnsi="Arial" w:cs="Arial"/>
          <w:b/>
          <w:i/>
          <w:iCs/>
          <w:sz w:val="20"/>
          <w:szCs w:val="20"/>
        </w:rPr>
        <w:t>Wien Modern</w:t>
      </w:r>
      <w:r>
        <w:rPr>
          <w:rFonts w:ascii="Arial" w:hAnsi="Arial" w:cs="Arial"/>
          <w:sz w:val="20"/>
          <w:szCs w:val="20"/>
        </w:rPr>
        <w:t xml:space="preserve"> sowie beim Seminar- und Weiterbildungsprogramm </w:t>
      </w:r>
      <w:r w:rsidRPr="004E7E0B">
        <w:rPr>
          <w:rFonts w:ascii="Arial" w:hAnsi="Arial" w:cs="Arial"/>
          <w:b/>
          <w:i/>
          <w:iCs/>
          <w:sz w:val="20"/>
          <w:szCs w:val="20"/>
        </w:rPr>
        <w:t>Metaforum</w:t>
      </w:r>
      <w:r w:rsidRPr="004E7E0B">
        <w:rPr>
          <w:rFonts w:ascii="Arial" w:hAnsi="Arial" w:cs="Arial"/>
          <w:b/>
          <w:sz w:val="20"/>
          <w:szCs w:val="20"/>
        </w:rPr>
        <w:t xml:space="preserve"> </w:t>
      </w:r>
      <w:r>
        <w:rPr>
          <w:rFonts w:ascii="Arial" w:hAnsi="Arial" w:cs="Arial"/>
          <w:sz w:val="20"/>
          <w:szCs w:val="20"/>
        </w:rPr>
        <w:t>in Padua.</w:t>
      </w:r>
      <w:r>
        <w:rPr>
          <w:rFonts w:ascii="Arial" w:hAnsi="Arial" w:cs="Arial"/>
          <w:sz w:val="20"/>
          <w:szCs w:val="20"/>
        </w:rPr>
        <w:br/>
        <w:t xml:space="preserve">2024 war sie als Regieassistentin bei Johann Nestroys </w:t>
      </w:r>
      <w:r w:rsidRPr="004E7E0B">
        <w:rPr>
          <w:rFonts w:ascii="Arial" w:hAnsi="Arial" w:cs="Arial"/>
          <w:b/>
          <w:i/>
          <w:iCs/>
          <w:sz w:val="20"/>
          <w:szCs w:val="20"/>
        </w:rPr>
        <w:t>Der Zerrissene</w:t>
      </w:r>
      <w:r>
        <w:rPr>
          <w:rFonts w:ascii="Arial" w:hAnsi="Arial" w:cs="Arial"/>
          <w:sz w:val="20"/>
          <w:szCs w:val="20"/>
        </w:rPr>
        <w:t xml:space="preserve"> im Rahmen des Theaterfestivals Steudltenn tätig, anschließend bei Michael Frayns </w:t>
      </w:r>
      <w:r w:rsidRPr="004E7E0B">
        <w:rPr>
          <w:rFonts w:ascii="Arial" w:hAnsi="Arial" w:cs="Arial"/>
          <w:b/>
          <w:i/>
          <w:iCs/>
          <w:sz w:val="20"/>
          <w:szCs w:val="20"/>
        </w:rPr>
        <w:t>Noises Off – Der nackte Wahnsinn</w:t>
      </w:r>
      <w:r>
        <w:rPr>
          <w:rFonts w:ascii="Arial" w:hAnsi="Arial" w:cs="Arial"/>
          <w:sz w:val="20"/>
          <w:szCs w:val="20"/>
        </w:rPr>
        <w:t xml:space="preserve"> im Theater Forum Schwechat.</w:t>
      </w:r>
      <w:r>
        <w:rPr>
          <w:rFonts w:ascii="Arial" w:hAnsi="Arial" w:cs="Arial"/>
          <w:sz w:val="20"/>
          <w:szCs w:val="20"/>
        </w:rPr>
        <w:br/>
        <w:t>Neben ihrer Tätigkeit im Veranstaltungs- und Theaterbereich widmet sie sich ihren weiteren Leidenschaften Film, Schreiben und Theater.</w:t>
      </w:r>
    </w:p>
    <w:p w14:paraId="777F53C1" w14:textId="77777777" w:rsidR="00A42305" w:rsidRDefault="00A42305" w:rsidP="004E7E0B">
      <w:pPr>
        <w:pStyle w:val="StandardWeb"/>
        <w:spacing w:before="0" w:after="0"/>
        <w:rPr>
          <w:rFonts w:ascii="Arial Black" w:hAnsi="Arial Black"/>
          <w:b/>
          <w:bCs/>
          <w:sz w:val="20"/>
          <w:szCs w:val="20"/>
        </w:rPr>
      </w:pPr>
    </w:p>
    <w:p w14:paraId="6ABD005B" w14:textId="77777777" w:rsidR="004E7E0B" w:rsidRDefault="004E7E0B" w:rsidP="004E7E0B">
      <w:pPr>
        <w:pStyle w:val="StandardWeb"/>
        <w:spacing w:before="0" w:after="0"/>
        <w:rPr>
          <w:rFonts w:ascii="Arial Black" w:hAnsi="Arial Black"/>
          <w:b/>
          <w:bCs/>
          <w:sz w:val="20"/>
          <w:szCs w:val="20"/>
        </w:rPr>
      </w:pPr>
    </w:p>
    <w:p w14:paraId="6FC39CD1" w14:textId="77777777" w:rsidR="004E7E0B" w:rsidRDefault="004E7E0B" w:rsidP="004E7E0B">
      <w:pPr>
        <w:pStyle w:val="StandardWeb"/>
        <w:spacing w:before="0" w:after="0"/>
        <w:rPr>
          <w:rFonts w:ascii="Arial Black" w:hAnsi="Arial Black"/>
          <w:b/>
          <w:bCs/>
          <w:sz w:val="20"/>
          <w:szCs w:val="20"/>
        </w:rPr>
      </w:pPr>
    </w:p>
    <w:p w14:paraId="3E63DE22" w14:textId="77777777" w:rsidR="004E7E0B" w:rsidRDefault="004E7E0B" w:rsidP="004E7E0B">
      <w:pPr>
        <w:pStyle w:val="StandardWeb"/>
        <w:spacing w:before="0" w:after="0"/>
        <w:rPr>
          <w:rFonts w:ascii="Arial Black" w:hAnsi="Arial Black"/>
          <w:b/>
          <w:bCs/>
          <w:sz w:val="20"/>
          <w:szCs w:val="20"/>
        </w:rPr>
      </w:pPr>
    </w:p>
    <w:p w14:paraId="184DA0E3" w14:textId="77777777" w:rsidR="004E7E0B" w:rsidRDefault="004E7E0B" w:rsidP="004E7E0B">
      <w:pPr>
        <w:pStyle w:val="StandardWeb"/>
        <w:spacing w:before="0" w:after="0"/>
        <w:rPr>
          <w:rFonts w:ascii="Arial Black" w:hAnsi="Arial Black"/>
          <w:b/>
          <w:bCs/>
          <w:sz w:val="20"/>
          <w:szCs w:val="20"/>
        </w:rPr>
      </w:pPr>
    </w:p>
    <w:p w14:paraId="7521D278" w14:textId="77777777" w:rsidR="002D758B" w:rsidRDefault="002D758B" w:rsidP="00BA1B16">
      <w:pPr>
        <w:pStyle w:val="StandardWeb"/>
        <w:spacing w:before="0" w:after="0"/>
        <w:jc w:val="center"/>
        <w:rPr>
          <w:rFonts w:ascii="Arial Black" w:hAnsi="Arial Black"/>
          <w:b/>
          <w:bCs/>
          <w:sz w:val="20"/>
          <w:szCs w:val="20"/>
        </w:rPr>
      </w:pPr>
      <w:r w:rsidRPr="00BA1B16">
        <w:rPr>
          <w:rFonts w:ascii="Arial Black" w:hAnsi="Arial Black"/>
          <w:b/>
          <w:bCs/>
          <w:sz w:val="20"/>
          <w:szCs w:val="20"/>
        </w:rPr>
        <w:t>WIR DANKEN UNSEREN F</w:t>
      </w:r>
      <w:r w:rsidR="002E0B70">
        <w:rPr>
          <w:rFonts w:ascii="Arial Black" w:hAnsi="Arial Black"/>
          <w:b/>
          <w:bCs/>
          <w:sz w:val="20"/>
          <w:szCs w:val="20"/>
        </w:rPr>
        <w:t>Ö</w:t>
      </w:r>
      <w:r w:rsidRPr="00BA1B16">
        <w:rPr>
          <w:rFonts w:ascii="Arial Black" w:hAnsi="Arial Black"/>
          <w:b/>
          <w:bCs/>
          <w:sz w:val="20"/>
          <w:szCs w:val="20"/>
        </w:rPr>
        <w:t>RDERGEBERN:</w:t>
      </w:r>
    </w:p>
    <w:p w14:paraId="2D9433AA" w14:textId="77777777" w:rsidR="002D758B" w:rsidRPr="007E2EAD" w:rsidRDefault="00765FD6" w:rsidP="00765FD6">
      <w:pPr>
        <w:jc w:val="center"/>
        <w:rPr>
          <w:rFonts w:ascii="Arial" w:hAnsi="Arial" w:cs="Arial"/>
        </w:rPr>
      </w:pPr>
      <w:r w:rsidRPr="007E2EAD">
        <w:rPr>
          <w:rFonts w:ascii="Arial" w:hAnsi="Arial" w:cs="Arial"/>
        </w:rPr>
        <w:t>BMWKMS</w:t>
      </w:r>
    </w:p>
    <w:p w14:paraId="298ED428" w14:textId="77777777" w:rsidR="00765FD6" w:rsidRPr="002D758B" w:rsidRDefault="00765FD6" w:rsidP="00765FD6">
      <w:pPr>
        <w:jc w:val="center"/>
        <w:rPr>
          <w:rFonts w:ascii="Arial" w:hAnsi="Arial" w:cs="Arial"/>
        </w:rPr>
      </w:pPr>
      <w:r w:rsidRPr="007E2EAD">
        <w:rPr>
          <w:rFonts w:ascii="Arial" w:hAnsi="Arial" w:cs="Arial"/>
        </w:rPr>
        <w:t>Stadt Wien</w:t>
      </w:r>
      <w:r w:rsidR="007E2EAD" w:rsidRPr="007E2EAD">
        <w:rPr>
          <w:rFonts w:ascii="Arial" w:hAnsi="Arial" w:cs="Arial"/>
        </w:rPr>
        <w:t xml:space="preserve"> Kultur</w:t>
      </w:r>
    </w:p>
    <w:p w14:paraId="676DBC60" w14:textId="77777777" w:rsidR="002D758B" w:rsidRPr="002D758B" w:rsidRDefault="002D758B" w:rsidP="002D758B">
      <w:pPr>
        <w:rPr>
          <w:rFonts w:ascii="Arial" w:hAnsi="Arial" w:cs="Arial"/>
        </w:rPr>
      </w:pPr>
    </w:p>
    <w:p w14:paraId="77E09167" w14:textId="77777777" w:rsidR="00435850" w:rsidRDefault="00435850" w:rsidP="00EF588B">
      <w:pPr>
        <w:pStyle w:val="KeinLeerraum"/>
        <w:rPr>
          <w:rFonts w:ascii="Arial" w:hAnsi="Arial" w:cs="Arial"/>
          <w:sz w:val="20"/>
          <w:szCs w:val="20"/>
        </w:rPr>
      </w:pPr>
    </w:p>
    <w:sectPr w:rsidR="00435850" w:rsidSect="000273B0">
      <w:headerReference w:type="even" r:id="rId20"/>
      <w:headerReference w:type="default" r:id="rId21"/>
      <w:footerReference w:type="even" r:id="rId22"/>
      <w:footerReference w:type="default" r:id="rId23"/>
      <w:headerReference w:type="first" r:id="rId24"/>
      <w:footerReference w:type="first" r:id="rId25"/>
      <w:pgSz w:w="11906" w:h="16838"/>
      <w:pgMar w:top="776" w:right="1417" w:bottom="851" w:left="141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CEB" w14:textId="77777777" w:rsidR="00084CDD" w:rsidRDefault="00084CDD">
      <w:r>
        <w:separator/>
      </w:r>
    </w:p>
  </w:endnote>
  <w:endnote w:type="continuationSeparator" w:id="0">
    <w:p w14:paraId="0721118E" w14:textId="77777777" w:rsidR="00084CDD" w:rsidRDefault="0008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Times New Roman"/>
    <w:panose1 w:val="020B0604020202020204"/>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NewRomanPS">
    <w:altName w:val="Times New Roman"/>
    <w:panose1 w:val="020B0604020202020204"/>
    <w:charset w:val="00"/>
    <w:family w:val="auto"/>
    <w:pitch w:val="default"/>
  </w:font>
  <w:font w:name="TimesNewRomanPSMT">
    <w:altName w:val="Times New Roman"/>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463" w14:textId="77777777" w:rsidR="00CB1A48" w:rsidRDefault="00CB1A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3A10" w14:textId="77777777" w:rsidR="00CB1A48" w:rsidRDefault="00CB1A48">
    <w:pPr>
      <w:pStyle w:val="Textkrper22"/>
      <w:pBdr>
        <w:bottom w:val="single" w:sz="8" w:space="1" w:color="000000"/>
      </w:pBdr>
      <w:tabs>
        <w:tab w:val="left" w:pos="7797"/>
      </w:tabs>
      <w:ind w:right="-426"/>
      <w:rPr>
        <w:b/>
        <w:sz w:val="16"/>
        <w:szCs w:val="16"/>
      </w:rPr>
    </w:pPr>
  </w:p>
  <w:p w14:paraId="6472243E" w14:textId="77777777" w:rsidR="00CB1A48" w:rsidRDefault="00CB1A48">
    <w:pPr>
      <w:pStyle w:val="Textkrper22"/>
      <w:ind w:right="-426"/>
      <w:jc w:val="center"/>
      <w:rPr>
        <w:b/>
        <w:bCs/>
        <w:sz w:val="16"/>
        <w:szCs w:val="16"/>
      </w:rPr>
    </w:pPr>
    <w:r>
      <w:rPr>
        <w:b/>
        <w:bCs/>
        <w:sz w:val="16"/>
        <w:szCs w:val="16"/>
      </w:rPr>
      <w:t>Pressebetreuung: GAMUEKL – Gabriele Müller-Klomfar</w:t>
    </w:r>
  </w:p>
  <w:p w14:paraId="09E553B7" w14:textId="77777777" w:rsidR="00CB1A48" w:rsidRDefault="00CB1A48">
    <w:pPr>
      <w:pStyle w:val="Textkrper22"/>
      <w:ind w:right="-426"/>
      <w:jc w:val="center"/>
    </w:pPr>
    <w:r>
      <w:rPr>
        <w:b/>
        <w:bCs/>
        <w:sz w:val="16"/>
        <w:szCs w:val="16"/>
      </w:rPr>
      <w:t xml:space="preserve">A-1100 Wien; Hackergasse 4 / 1 / 32;  Mobil: 0699-1-913 14 11; E-Mail: </w:t>
    </w:r>
    <w:hyperlink r:id="rId1" w:history="1">
      <w:r>
        <w:rPr>
          <w:rStyle w:val="Hyperlink"/>
          <w:b/>
          <w:sz w:val="16"/>
          <w:szCs w:val="16"/>
        </w:rPr>
        <w:t>service@gamuekl.org</w:t>
      </w:r>
    </w:hyperlink>
  </w:p>
  <w:p w14:paraId="3DC94A41" w14:textId="77777777" w:rsidR="00CB1A48" w:rsidRDefault="00CB1A48">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B3D4" w14:textId="77777777" w:rsidR="00CB1A48" w:rsidRDefault="00CB1A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369E" w14:textId="77777777" w:rsidR="00084CDD" w:rsidRDefault="00084CDD">
      <w:r>
        <w:separator/>
      </w:r>
    </w:p>
  </w:footnote>
  <w:footnote w:type="continuationSeparator" w:id="0">
    <w:p w14:paraId="050B05D5" w14:textId="77777777" w:rsidR="00084CDD" w:rsidRDefault="00084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B604" w14:textId="77777777" w:rsidR="006308B7" w:rsidRDefault="006308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3F8A" w14:textId="77777777" w:rsidR="00CB1A48" w:rsidRDefault="00084CDD">
    <w:pPr>
      <w:pStyle w:val="Kopfzeile"/>
      <w:pBdr>
        <w:top w:val="single" w:sz="4" w:space="1" w:color="000000"/>
        <w:left w:val="single" w:sz="4" w:space="4" w:color="000000"/>
        <w:bottom w:val="single" w:sz="4" w:space="1" w:color="000000"/>
        <w:right w:val="single" w:sz="4" w:space="4" w:color="000000"/>
      </w:pBdr>
    </w:pPr>
    <w:r>
      <w:rPr>
        <w:noProof/>
      </w:rPr>
      <w:pict w14:anchorId="23184475">
        <v:shapetype id="_x0000_t202" coordsize="21600,21600" o:spt="202" path="m,l,21600r21600,l21600,xe">
          <v:stroke joinstyle="miter"/>
          <v:path gradientshapeok="t" o:connecttype="rect"/>
        </v:shapetype>
        <v:shape id="Text Box 1" o:spid="_x0000_s1025" type="#_x0000_t202" alt="" style="position:absolute;margin-left:529.9pt;margin-top:385.7pt;width:59.8pt;height:70.3pt;z-index:-251658752;visibility:visible;mso-wrap-style:square;mso-wrap-edited:f;mso-width-percent:0;mso-height-percent:0;mso-wrap-distance-left:9.05pt;mso-wrap-distance-right:9.05pt;mso-position-horizontal-relative:page;mso-position-vertical-relative:page;mso-width-percent:0;mso-height-percent:0;v-text-anchor:top" stroked="f">
          <v:path arrowok="t"/>
          <v:textbox inset="0,0,0,0">
            <w:txbxContent>
              <w:p w14:paraId="3DA94244" w14:textId="77777777" w:rsidR="00CB1A48" w:rsidRDefault="000E25D3">
                <w:pPr>
                  <w:jc w:val="center"/>
                </w:pPr>
                <w:r>
                  <w:fldChar w:fldCharType="begin"/>
                </w:r>
                <w:r w:rsidR="00CB1A48">
                  <w:instrText xml:space="preserve"> PAGE </w:instrText>
                </w:r>
                <w:r>
                  <w:fldChar w:fldCharType="separate"/>
                </w:r>
                <w:r w:rsidR="00A775C4">
                  <w:rPr>
                    <w:noProof/>
                  </w:rPr>
                  <w:t>6</w:t>
                </w:r>
                <w:r>
                  <w:fldChar w:fldCharType="end"/>
                </w:r>
              </w:p>
            </w:txbxContent>
          </v:textbox>
          <w10:wrap anchorx="page" anchory="page"/>
        </v:shape>
      </w:pict>
    </w:r>
    <w:r w:rsidR="00CB1A48">
      <w:rPr>
        <w:rFonts w:ascii="Arial Black" w:hAnsi="Arial Black" w:cs="Arial Black"/>
        <w:sz w:val="16"/>
      </w:rPr>
      <w:t xml:space="preserve">   PRESSEINFORMATION+++PRESSEINFORMATION+++PRESSEINFORMATION+++PRESSEINFORMATION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576E" w14:textId="77777777" w:rsidR="00CB1A48" w:rsidRDefault="00CB1A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tandardArial"/>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numFmt w:val="bullet"/>
      <w:pStyle w:val="Ausbildung"/>
      <w:lvlText w:val=""/>
      <w:lvlJc w:val="left"/>
      <w:pPr>
        <w:tabs>
          <w:tab w:val="num" w:pos="0"/>
        </w:tabs>
        <w:ind w:left="240" w:hanging="240"/>
      </w:pPr>
      <w:rPr>
        <w:rFonts w:ascii="Symbol" w:hAnsi="Symbol" w:cs="Arial"/>
        <w:color w:val="232B33"/>
        <w:sz w:val="20"/>
        <w:szCs w:val="20"/>
        <w:shd w:val="clear" w:color="auto" w:fill="FFFFFF"/>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3300"/>
        <w:sz w:val="22"/>
        <w:szCs w:val="22"/>
        <w:shd w:val="clear" w:color="auto" w:fill="FFFFFF"/>
      </w:rPr>
    </w:lvl>
  </w:abstractNum>
  <w:abstractNum w:abstractNumId="4" w15:restartNumberingAfterBreak="0">
    <w:nsid w:val="254C12AE"/>
    <w:multiLevelType w:val="hybridMultilevel"/>
    <w:tmpl w:val="13D2A3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5B72DD"/>
    <w:multiLevelType w:val="hybridMultilevel"/>
    <w:tmpl w:val="E3DC2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876075">
    <w:abstractNumId w:val="0"/>
  </w:num>
  <w:num w:numId="2" w16cid:durableId="1949466158">
    <w:abstractNumId w:val="1"/>
  </w:num>
  <w:num w:numId="3" w16cid:durableId="608781041">
    <w:abstractNumId w:val="2"/>
  </w:num>
  <w:num w:numId="4" w16cid:durableId="760374555">
    <w:abstractNumId w:val="3"/>
  </w:num>
  <w:num w:numId="5" w16cid:durableId="541596289">
    <w:abstractNumId w:val="5"/>
  </w:num>
  <w:num w:numId="6" w16cid:durableId="344018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3C055B"/>
    <w:rsid w:val="00005395"/>
    <w:rsid w:val="000177A7"/>
    <w:rsid w:val="000219DF"/>
    <w:rsid w:val="000273B0"/>
    <w:rsid w:val="00051652"/>
    <w:rsid w:val="00055EC3"/>
    <w:rsid w:val="00084CDD"/>
    <w:rsid w:val="000B37D6"/>
    <w:rsid w:val="000C7F71"/>
    <w:rsid w:val="000D4E52"/>
    <w:rsid w:val="000E25D3"/>
    <w:rsid w:val="000F1523"/>
    <w:rsid w:val="000F1E37"/>
    <w:rsid w:val="001144C3"/>
    <w:rsid w:val="00121FFC"/>
    <w:rsid w:val="001537C0"/>
    <w:rsid w:val="00165F29"/>
    <w:rsid w:val="001C35D8"/>
    <w:rsid w:val="001E6580"/>
    <w:rsid w:val="001F2A58"/>
    <w:rsid w:val="002018F7"/>
    <w:rsid w:val="002175F0"/>
    <w:rsid w:val="002378B0"/>
    <w:rsid w:val="00241329"/>
    <w:rsid w:val="00267C0D"/>
    <w:rsid w:val="0029019F"/>
    <w:rsid w:val="002B553C"/>
    <w:rsid w:val="002D1671"/>
    <w:rsid w:val="002D6A8C"/>
    <w:rsid w:val="002D758B"/>
    <w:rsid w:val="002E0B70"/>
    <w:rsid w:val="002E762C"/>
    <w:rsid w:val="00311392"/>
    <w:rsid w:val="003134D2"/>
    <w:rsid w:val="003521D0"/>
    <w:rsid w:val="00367ED4"/>
    <w:rsid w:val="003A6E7B"/>
    <w:rsid w:val="003A6F42"/>
    <w:rsid w:val="003B3BD4"/>
    <w:rsid w:val="003C055B"/>
    <w:rsid w:val="003D7D4F"/>
    <w:rsid w:val="003E06AD"/>
    <w:rsid w:val="003E45C9"/>
    <w:rsid w:val="003E58FE"/>
    <w:rsid w:val="003F1E69"/>
    <w:rsid w:val="00414E99"/>
    <w:rsid w:val="00435348"/>
    <w:rsid w:val="00435850"/>
    <w:rsid w:val="00436CAD"/>
    <w:rsid w:val="00450258"/>
    <w:rsid w:val="00453E2A"/>
    <w:rsid w:val="0045403B"/>
    <w:rsid w:val="004B3036"/>
    <w:rsid w:val="004D5CDB"/>
    <w:rsid w:val="004D7221"/>
    <w:rsid w:val="004E59F3"/>
    <w:rsid w:val="004E7E0B"/>
    <w:rsid w:val="004F772D"/>
    <w:rsid w:val="00520C57"/>
    <w:rsid w:val="00523682"/>
    <w:rsid w:val="00531E95"/>
    <w:rsid w:val="005844DA"/>
    <w:rsid w:val="005B2E51"/>
    <w:rsid w:val="005C6B56"/>
    <w:rsid w:val="005F152A"/>
    <w:rsid w:val="006132D1"/>
    <w:rsid w:val="006308B7"/>
    <w:rsid w:val="0065192C"/>
    <w:rsid w:val="00664B0D"/>
    <w:rsid w:val="006B4BD0"/>
    <w:rsid w:val="006C1CA7"/>
    <w:rsid w:val="006C49D0"/>
    <w:rsid w:val="006D38E9"/>
    <w:rsid w:val="0070295D"/>
    <w:rsid w:val="00707F0D"/>
    <w:rsid w:val="00732FDE"/>
    <w:rsid w:val="007332F4"/>
    <w:rsid w:val="0073348C"/>
    <w:rsid w:val="00765FD6"/>
    <w:rsid w:val="007740F2"/>
    <w:rsid w:val="007974AC"/>
    <w:rsid w:val="007D4741"/>
    <w:rsid w:val="007E2EAD"/>
    <w:rsid w:val="007E5BF0"/>
    <w:rsid w:val="007E6F44"/>
    <w:rsid w:val="007F17E0"/>
    <w:rsid w:val="00840F46"/>
    <w:rsid w:val="008717C4"/>
    <w:rsid w:val="00873710"/>
    <w:rsid w:val="00885265"/>
    <w:rsid w:val="008902F2"/>
    <w:rsid w:val="008C1C56"/>
    <w:rsid w:val="008D059B"/>
    <w:rsid w:val="008D1117"/>
    <w:rsid w:val="008D12E1"/>
    <w:rsid w:val="008D4236"/>
    <w:rsid w:val="008D6833"/>
    <w:rsid w:val="008E4FD8"/>
    <w:rsid w:val="00910A5E"/>
    <w:rsid w:val="009303FF"/>
    <w:rsid w:val="0095154D"/>
    <w:rsid w:val="00956C74"/>
    <w:rsid w:val="00965B54"/>
    <w:rsid w:val="00975D7C"/>
    <w:rsid w:val="00976F59"/>
    <w:rsid w:val="0098240D"/>
    <w:rsid w:val="00990DD3"/>
    <w:rsid w:val="0099761B"/>
    <w:rsid w:val="009F490B"/>
    <w:rsid w:val="009F7C3E"/>
    <w:rsid w:val="00A02F89"/>
    <w:rsid w:val="00A07104"/>
    <w:rsid w:val="00A16E80"/>
    <w:rsid w:val="00A42305"/>
    <w:rsid w:val="00A47A7A"/>
    <w:rsid w:val="00A5019E"/>
    <w:rsid w:val="00A775C4"/>
    <w:rsid w:val="00A8146E"/>
    <w:rsid w:val="00A83CFC"/>
    <w:rsid w:val="00AC1DA3"/>
    <w:rsid w:val="00AC1DA4"/>
    <w:rsid w:val="00AE57DF"/>
    <w:rsid w:val="00B41BC6"/>
    <w:rsid w:val="00B576D6"/>
    <w:rsid w:val="00B57C24"/>
    <w:rsid w:val="00B60067"/>
    <w:rsid w:val="00B61DCE"/>
    <w:rsid w:val="00B875BA"/>
    <w:rsid w:val="00BA1B16"/>
    <w:rsid w:val="00BA5A24"/>
    <w:rsid w:val="00BB6AE4"/>
    <w:rsid w:val="00BD0395"/>
    <w:rsid w:val="00BD2574"/>
    <w:rsid w:val="00BD4E9A"/>
    <w:rsid w:val="00BF1B82"/>
    <w:rsid w:val="00BF34CF"/>
    <w:rsid w:val="00C2685C"/>
    <w:rsid w:val="00C36589"/>
    <w:rsid w:val="00C41227"/>
    <w:rsid w:val="00CA7B3B"/>
    <w:rsid w:val="00CA7E5E"/>
    <w:rsid w:val="00CB1A48"/>
    <w:rsid w:val="00CB3BC9"/>
    <w:rsid w:val="00D1108D"/>
    <w:rsid w:val="00D11232"/>
    <w:rsid w:val="00D21AEB"/>
    <w:rsid w:val="00D328B7"/>
    <w:rsid w:val="00D37E07"/>
    <w:rsid w:val="00D50F89"/>
    <w:rsid w:val="00D84BA0"/>
    <w:rsid w:val="00D87BDF"/>
    <w:rsid w:val="00DA0BF1"/>
    <w:rsid w:val="00DA78F1"/>
    <w:rsid w:val="00DB0BA1"/>
    <w:rsid w:val="00DB3A0C"/>
    <w:rsid w:val="00DC3787"/>
    <w:rsid w:val="00DD4422"/>
    <w:rsid w:val="00DD62AB"/>
    <w:rsid w:val="00E17C3F"/>
    <w:rsid w:val="00E35069"/>
    <w:rsid w:val="00E400C6"/>
    <w:rsid w:val="00E52353"/>
    <w:rsid w:val="00E90383"/>
    <w:rsid w:val="00EB18D0"/>
    <w:rsid w:val="00EB36E6"/>
    <w:rsid w:val="00EC6FF1"/>
    <w:rsid w:val="00ED09AC"/>
    <w:rsid w:val="00ED7A0A"/>
    <w:rsid w:val="00EF13D2"/>
    <w:rsid w:val="00EF588B"/>
    <w:rsid w:val="00F537E6"/>
    <w:rsid w:val="00F538B9"/>
    <w:rsid w:val="00F65A60"/>
    <w:rsid w:val="00F76619"/>
    <w:rsid w:val="00F81C5C"/>
    <w:rsid w:val="00F9467A"/>
    <w:rsid w:val="00FB6E13"/>
    <w:rsid w:val="00FC1397"/>
    <w:rsid w:val="00FF30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5FC484FC"/>
  <w15:docId w15:val="{14B6D3A3-269F-AB43-A455-6887C68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73B0"/>
    <w:pPr>
      <w:suppressAutoHyphens/>
    </w:pPr>
    <w:rPr>
      <w:lang w:val="de-DE" w:eastAsia="ar-SA"/>
    </w:rPr>
  </w:style>
  <w:style w:type="paragraph" w:styleId="berschrift1">
    <w:name w:val="heading 1"/>
    <w:basedOn w:val="Standard"/>
    <w:next w:val="Standard"/>
    <w:qFormat/>
    <w:rsid w:val="000273B0"/>
    <w:pPr>
      <w:keepNext/>
      <w:numPr>
        <w:numId w:val="1"/>
      </w:numPr>
      <w:jc w:val="center"/>
      <w:outlineLvl w:val="0"/>
    </w:pPr>
    <w:rPr>
      <w:rFonts w:ascii="Comic Sans MS" w:hAnsi="Comic Sans MS" w:cs="Comic Sans MS"/>
      <w:sz w:val="72"/>
    </w:rPr>
  </w:style>
  <w:style w:type="paragraph" w:styleId="berschrift2">
    <w:name w:val="heading 2"/>
    <w:basedOn w:val="Standard"/>
    <w:next w:val="Standard"/>
    <w:qFormat/>
    <w:rsid w:val="000273B0"/>
    <w:pPr>
      <w:keepNext/>
      <w:numPr>
        <w:ilvl w:val="1"/>
        <w:numId w:val="1"/>
      </w:numPr>
      <w:jc w:val="center"/>
      <w:outlineLvl w:val="1"/>
    </w:pPr>
    <w:rPr>
      <w:rFonts w:ascii="Arial Black" w:hAnsi="Arial Black" w:cs="Arial Black"/>
      <w:sz w:val="28"/>
    </w:rPr>
  </w:style>
  <w:style w:type="paragraph" w:styleId="berschrift3">
    <w:name w:val="heading 3"/>
    <w:basedOn w:val="Standard"/>
    <w:next w:val="Standard"/>
    <w:qFormat/>
    <w:rsid w:val="000273B0"/>
    <w:pPr>
      <w:keepNext/>
      <w:numPr>
        <w:ilvl w:val="2"/>
        <w:numId w:val="1"/>
      </w:numPr>
      <w:jc w:val="center"/>
      <w:outlineLvl w:val="2"/>
    </w:pPr>
    <w:rPr>
      <w:rFonts w:ascii="Arial Black" w:hAnsi="Arial Black" w:cs="Arial Black"/>
      <w:b/>
      <w:bCs/>
    </w:rPr>
  </w:style>
  <w:style w:type="paragraph" w:styleId="berschrift4">
    <w:name w:val="heading 4"/>
    <w:basedOn w:val="Standard"/>
    <w:next w:val="Standard"/>
    <w:qFormat/>
    <w:rsid w:val="000273B0"/>
    <w:pPr>
      <w:keepNext/>
      <w:numPr>
        <w:ilvl w:val="3"/>
        <w:numId w:val="1"/>
      </w:numPr>
      <w:outlineLvl w:val="3"/>
    </w:pPr>
    <w:rPr>
      <w:rFonts w:ascii="Arial" w:hAnsi="Arial" w:cs="Arial"/>
      <w:sz w:val="28"/>
    </w:rPr>
  </w:style>
  <w:style w:type="paragraph" w:styleId="berschrift5">
    <w:name w:val="heading 5"/>
    <w:basedOn w:val="Standard"/>
    <w:next w:val="Standard"/>
    <w:qFormat/>
    <w:rsid w:val="000273B0"/>
    <w:pPr>
      <w:keepNext/>
      <w:numPr>
        <w:ilvl w:val="4"/>
        <w:numId w:val="1"/>
      </w:numPr>
      <w:jc w:val="right"/>
      <w:outlineLvl w:val="4"/>
    </w:pPr>
    <w:rPr>
      <w:rFonts w:ascii="Arial Black" w:hAnsi="Arial Black" w:cs="Arial Black"/>
      <w:sz w:val="32"/>
      <w:lang w:val="it-IT"/>
    </w:rPr>
  </w:style>
  <w:style w:type="paragraph" w:styleId="berschrift6">
    <w:name w:val="heading 6"/>
    <w:basedOn w:val="Standard"/>
    <w:next w:val="Standard"/>
    <w:qFormat/>
    <w:rsid w:val="000273B0"/>
    <w:pPr>
      <w:keepNext/>
      <w:numPr>
        <w:ilvl w:val="5"/>
        <w:numId w:val="1"/>
      </w:numPr>
      <w:ind w:left="360" w:firstLine="0"/>
      <w:jc w:val="right"/>
      <w:outlineLvl w:val="5"/>
    </w:pPr>
    <w:rPr>
      <w:rFonts w:ascii="Arial" w:hAnsi="Arial" w:cs="Arial"/>
      <w:b/>
      <w:bCs/>
      <w:sz w:val="24"/>
    </w:rPr>
  </w:style>
  <w:style w:type="paragraph" w:styleId="berschrift7">
    <w:name w:val="heading 7"/>
    <w:basedOn w:val="Standard"/>
    <w:next w:val="Standard"/>
    <w:qFormat/>
    <w:rsid w:val="000273B0"/>
    <w:pPr>
      <w:keepNext/>
      <w:numPr>
        <w:ilvl w:val="6"/>
        <w:numId w:val="1"/>
      </w:numPr>
      <w:ind w:left="360" w:firstLine="0"/>
      <w:jc w:val="right"/>
      <w:outlineLvl w:val="6"/>
    </w:pPr>
    <w:rPr>
      <w:rFonts w:ascii="Arial" w:hAnsi="Arial" w:cs="Arial"/>
      <w:b/>
      <w:bCs/>
      <w:sz w:val="22"/>
    </w:rPr>
  </w:style>
  <w:style w:type="paragraph" w:styleId="berschrift8">
    <w:name w:val="heading 8"/>
    <w:basedOn w:val="Standard"/>
    <w:next w:val="Standard"/>
    <w:qFormat/>
    <w:rsid w:val="000273B0"/>
    <w:pPr>
      <w:keepNext/>
      <w:numPr>
        <w:ilvl w:val="7"/>
        <w:numId w:val="1"/>
      </w:numPr>
      <w:jc w:val="right"/>
      <w:outlineLvl w:val="7"/>
    </w:pPr>
    <w:rPr>
      <w:rFonts w:ascii="Arial Black" w:hAnsi="Arial Black" w:cs="Arial Black"/>
      <w:b/>
      <w:bCs/>
      <w:sz w:val="28"/>
    </w:rPr>
  </w:style>
  <w:style w:type="paragraph" w:styleId="berschrift9">
    <w:name w:val="heading 9"/>
    <w:basedOn w:val="Standard"/>
    <w:next w:val="Standard"/>
    <w:qFormat/>
    <w:rsid w:val="000273B0"/>
    <w:pPr>
      <w:keepNext/>
      <w:numPr>
        <w:ilvl w:val="8"/>
        <w:numId w:val="1"/>
      </w:numPr>
      <w:jc w:val="right"/>
      <w:outlineLvl w:val="8"/>
    </w:pPr>
    <w:rPr>
      <w:rFonts w:ascii="Arial Black" w:hAnsi="Arial Black"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273B0"/>
  </w:style>
  <w:style w:type="character" w:customStyle="1" w:styleId="WW8Num1z1">
    <w:name w:val="WW8Num1z1"/>
    <w:rsid w:val="000273B0"/>
  </w:style>
  <w:style w:type="character" w:customStyle="1" w:styleId="WW8Num1z2">
    <w:name w:val="WW8Num1z2"/>
    <w:rsid w:val="000273B0"/>
  </w:style>
  <w:style w:type="character" w:customStyle="1" w:styleId="WW8Num1z3">
    <w:name w:val="WW8Num1z3"/>
    <w:rsid w:val="000273B0"/>
  </w:style>
  <w:style w:type="character" w:customStyle="1" w:styleId="WW8Num1z4">
    <w:name w:val="WW8Num1z4"/>
    <w:rsid w:val="000273B0"/>
  </w:style>
  <w:style w:type="character" w:customStyle="1" w:styleId="WW8Num1z5">
    <w:name w:val="WW8Num1z5"/>
    <w:rsid w:val="000273B0"/>
  </w:style>
  <w:style w:type="character" w:customStyle="1" w:styleId="WW8Num1z6">
    <w:name w:val="WW8Num1z6"/>
    <w:rsid w:val="000273B0"/>
  </w:style>
  <w:style w:type="character" w:customStyle="1" w:styleId="WW8Num1z7">
    <w:name w:val="WW8Num1z7"/>
    <w:rsid w:val="000273B0"/>
  </w:style>
  <w:style w:type="character" w:customStyle="1" w:styleId="WW8Num1z8">
    <w:name w:val="WW8Num1z8"/>
    <w:rsid w:val="000273B0"/>
  </w:style>
  <w:style w:type="character" w:customStyle="1" w:styleId="WW8Num2z0">
    <w:name w:val="WW8Num2z0"/>
    <w:rsid w:val="000273B0"/>
  </w:style>
  <w:style w:type="character" w:customStyle="1" w:styleId="WW8Num3z0">
    <w:name w:val="WW8Num3z0"/>
    <w:rsid w:val="000273B0"/>
    <w:rPr>
      <w:rFonts w:ascii="Arial" w:eastAsia="ArialMT" w:hAnsi="Arial" w:cs="Arial"/>
      <w:color w:val="232B33"/>
      <w:sz w:val="20"/>
      <w:szCs w:val="20"/>
      <w:shd w:val="clear" w:color="auto" w:fill="FFFFFF"/>
    </w:rPr>
  </w:style>
  <w:style w:type="character" w:customStyle="1" w:styleId="WW8Num4z0">
    <w:name w:val="WW8Num4z0"/>
    <w:rsid w:val="000273B0"/>
    <w:rPr>
      <w:rFonts w:ascii="Symbol" w:eastAsia="Arial Unicode MS" w:hAnsi="Symbol" w:cs="Symbol" w:hint="default"/>
      <w:color w:val="003300"/>
      <w:sz w:val="22"/>
      <w:szCs w:val="22"/>
      <w:shd w:val="clear" w:color="auto" w:fill="FFFFFF"/>
    </w:rPr>
  </w:style>
  <w:style w:type="character" w:customStyle="1" w:styleId="Absatz-Standardschriftart3">
    <w:name w:val="Absatz-Standardschriftart3"/>
    <w:rsid w:val="000273B0"/>
  </w:style>
  <w:style w:type="character" w:customStyle="1" w:styleId="WW8Num5z0">
    <w:name w:val="WW8Num5z0"/>
    <w:rsid w:val="000273B0"/>
    <w:rPr>
      <w:rFonts w:ascii="Symbol" w:hAnsi="Symbol" w:cs="Symbol" w:hint="default"/>
    </w:rPr>
  </w:style>
  <w:style w:type="character" w:customStyle="1" w:styleId="WW8Num5z1">
    <w:name w:val="WW8Num5z1"/>
    <w:rsid w:val="000273B0"/>
    <w:rPr>
      <w:rFonts w:ascii="Courier New" w:hAnsi="Courier New" w:cs="Courier New" w:hint="default"/>
    </w:rPr>
  </w:style>
  <w:style w:type="character" w:customStyle="1" w:styleId="WW8Num5z2">
    <w:name w:val="WW8Num5z2"/>
    <w:rsid w:val="000273B0"/>
    <w:rPr>
      <w:rFonts w:ascii="Wingdings" w:hAnsi="Wingdings" w:cs="Wingdings" w:hint="default"/>
    </w:rPr>
  </w:style>
  <w:style w:type="character" w:customStyle="1" w:styleId="WW8Num6z0">
    <w:name w:val="WW8Num6z0"/>
    <w:rsid w:val="000273B0"/>
    <w:rPr>
      <w:rFonts w:ascii="Symbol" w:hAnsi="Symbol" w:cs="Symbol" w:hint="default"/>
    </w:rPr>
  </w:style>
  <w:style w:type="character" w:customStyle="1" w:styleId="WW8Num6z1">
    <w:name w:val="WW8Num6z1"/>
    <w:rsid w:val="000273B0"/>
    <w:rPr>
      <w:rFonts w:ascii="Courier New" w:hAnsi="Courier New" w:cs="Courier New" w:hint="default"/>
    </w:rPr>
  </w:style>
  <w:style w:type="character" w:customStyle="1" w:styleId="WW8Num6z2">
    <w:name w:val="WW8Num6z2"/>
    <w:rsid w:val="000273B0"/>
    <w:rPr>
      <w:rFonts w:ascii="Wingdings" w:hAnsi="Wingdings" w:cs="Wingdings" w:hint="default"/>
    </w:rPr>
  </w:style>
  <w:style w:type="character" w:customStyle="1" w:styleId="WW8Num7z0">
    <w:name w:val="WW8Num7z0"/>
    <w:rsid w:val="000273B0"/>
    <w:rPr>
      <w:rFonts w:ascii="Symbol" w:hAnsi="Symbol" w:cs="Symbol" w:hint="default"/>
    </w:rPr>
  </w:style>
  <w:style w:type="character" w:customStyle="1" w:styleId="WW8Num7z1">
    <w:name w:val="WW8Num7z1"/>
    <w:rsid w:val="000273B0"/>
    <w:rPr>
      <w:rFonts w:ascii="Courier New" w:hAnsi="Courier New" w:cs="Courier New" w:hint="default"/>
    </w:rPr>
  </w:style>
  <w:style w:type="character" w:customStyle="1" w:styleId="WW8Num7z2">
    <w:name w:val="WW8Num7z2"/>
    <w:rsid w:val="000273B0"/>
    <w:rPr>
      <w:rFonts w:ascii="Wingdings" w:hAnsi="Wingdings" w:cs="Wingdings" w:hint="default"/>
    </w:rPr>
  </w:style>
  <w:style w:type="character" w:customStyle="1" w:styleId="WW8Num8z0">
    <w:name w:val="WW8Num8z0"/>
    <w:rsid w:val="000273B0"/>
    <w:rPr>
      <w:rFonts w:ascii="Symbol" w:hAnsi="Symbol" w:cs="Symbol" w:hint="default"/>
    </w:rPr>
  </w:style>
  <w:style w:type="character" w:customStyle="1" w:styleId="WW8Num8z1">
    <w:name w:val="WW8Num8z1"/>
    <w:rsid w:val="000273B0"/>
    <w:rPr>
      <w:rFonts w:ascii="Courier New" w:hAnsi="Courier New" w:cs="Courier New" w:hint="default"/>
    </w:rPr>
  </w:style>
  <w:style w:type="character" w:customStyle="1" w:styleId="WW8Num8z2">
    <w:name w:val="WW8Num8z2"/>
    <w:rsid w:val="000273B0"/>
    <w:rPr>
      <w:rFonts w:ascii="Wingdings" w:hAnsi="Wingdings" w:cs="Wingdings" w:hint="default"/>
    </w:rPr>
  </w:style>
  <w:style w:type="character" w:customStyle="1" w:styleId="WW8Num9z0">
    <w:name w:val="WW8Num9z0"/>
    <w:rsid w:val="000273B0"/>
    <w:rPr>
      <w:rFonts w:ascii="Symbol" w:hAnsi="Symbol" w:cs="Symbol" w:hint="default"/>
    </w:rPr>
  </w:style>
  <w:style w:type="character" w:customStyle="1" w:styleId="WW8Num9z1">
    <w:name w:val="WW8Num9z1"/>
    <w:rsid w:val="000273B0"/>
    <w:rPr>
      <w:rFonts w:ascii="Courier New" w:hAnsi="Courier New" w:cs="Courier New" w:hint="default"/>
    </w:rPr>
  </w:style>
  <w:style w:type="character" w:customStyle="1" w:styleId="WW8Num9z2">
    <w:name w:val="WW8Num9z2"/>
    <w:rsid w:val="000273B0"/>
    <w:rPr>
      <w:rFonts w:ascii="Wingdings" w:hAnsi="Wingdings" w:cs="Wingdings" w:hint="default"/>
    </w:rPr>
  </w:style>
  <w:style w:type="character" w:customStyle="1" w:styleId="WW8Num10z0">
    <w:name w:val="WW8Num10z0"/>
    <w:rsid w:val="000273B0"/>
    <w:rPr>
      <w:rFonts w:ascii="Symbol" w:hAnsi="Symbol" w:cs="Symbol" w:hint="default"/>
    </w:rPr>
  </w:style>
  <w:style w:type="character" w:customStyle="1" w:styleId="WW8Num10z1">
    <w:name w:val="WW8Num10z1"/>
    <w:rsid w:val="000273B0"/>
    <w:rPr>
      <w:rFonts w:ascii="Courier New" w:hAnsi="Courier New" w:cs="Courier New" w:hint="default"/>
    </w:rPr>
  </w:style>
  <w:style w:type="character" w:customStyle="1" w:styleId="WW8Num10z2">
    <w:name w:val="WW8Num10z2"/>
    <w:rsid w:val="000273B0"/>
    <w:rPr>
      <w:rFonts w:ascii="Wingdings" w:hAnsi="Wingdings" w:cs="Wingdings" w:hint="default"/>
    </w:rPr>
  </w:style>
  <w:style w:type="character" w:customStyle="1" w:styleId="Absatz-Standardschriftart2">
    <w:name w:val="Absatz-Standardschriftart2"/>
    <w:rsid w:val="000273B0"/>
  </w:style>
  <w:style w:type="character" w:customStyle="1" w:styleId="WW8Num2z1">
    <w:name w:val="WW8Num2z1"/>
    <w:rsid w:val="000273B0"/>
  </w:style>
  <w:style w:type="character" w:customStyle="1" w:styleId="WW8Num2z2">
    <w:name w:val="WW8Num2z2"/>
    <w:rsid w:val="000273B0"/>
  </w:style>
  <w:style w:type="character" w:customStyle="1" w:styleId="WW8Num2z3">
    <w:name w:val="WW8Num2z3"/>
    <w:rsid w:val="000273B0"/>
  </w:style>
  <w:style w:type="character" w:customStyle="1" w:styleId="WW8Num2z4">
    <w:name w:val="WW8Num2z4"/>
    <w:rsid w:val="000273B0"/>
  </w:style>
  <w:style w:type="character" w:customStyle="1" w:styleId="WW8Num2z5">
    <w:name w:val="WW8Num2z5"/>
    <w:rsid w:val="000273B0"/>
  </w:style>
  <w:style w:type="character" w:customStyle="1" w:styleId="WW8Num2z6">
    <w:name w:val="WW8Num2z6"/>
    <w:rsid w:val="000273B0"/>
  </w:style>
  <w:style w:type="character" w:customStyle="1" w:styleId="WW8Num2z7">
    <w:name w:val="WW8Num2z7"/>
    <w:rsid w:val="000273B0"/>
  </w:style>
  <w:style w:type="character" w:customStyle="1" w:styleId="WW8Num2z8">
    <w:name w:val="WW8Num2z8"/>
    <w:rsid w:val="000273B0"/>
  </w:style>
  <w:style w:type="character" w:customStyle="1" w:styleId="WW8Num3z1">
    <w:name w:val="WW8Num3z1"/>
    <w:rsid w:val="000273B0"/>
  </w:style>
  <w:style w:type="character" w:customStyle="1" w:styleId="WW8Num3z2">
    <w:name w:val="WW8Num3z2"/>
    <w:rsid w:val="000273B0"/>
  </w:style>
  <w:style w:type="character" w:customStyle="1" w:styleId="WW8Num3z3">
    <w:name w:val="WW8Num3z3"/>
    <w:rsid w:val="000273B0"/>
  </w:style>
  <w:style w:type="character" w:customStyle="1" w:styleId="WW8Num3z4">
    <w:name w:val="WW8Num3z4"/>
    <w:rsid w:val="000273B0"/>
  </w:style>
  <w:style w:type="character" w:customStyle="1" w:styleId="WW8Num3z5">
    <w:name w:val="WW8Num3z5"/>
    <w:rsid w:val="000273B0"/>
  </w:style>
  <w:style w:type="character" w:customStyle="1" w:styleId="WW8Num3z6">
    <w:name w:val="WW8Num3z6"/>
    <w:rsid w:val="000273B0"/>
  </w:style>
  <w:style w:type="character" w:customStyle="1" w:styleId="WW8Num3z7">
    <w:name w:val="WW8Num3z7"/>
    <w:rsid w:val="000273B0"/>
  </w:style>
  <w:style w:type="character" w:customStyle="1" w:styleId="WW8Num3z8">
    <w:name w:val="WW8Num3z8"/>
    <w:rsid w:val="000273B0"/>
  </w:style>
  <w:style w:type="character" w:customStyle="1" w:styleId="WW8Num4z1">
    <w:name w:val="WW8Num4z1"/>
    <w:rsid w:val="000273B0"/>
    <w:rPr>
      <w:rFonts w:ascii="Courier New" w:hAnsi="Courier New" w:cs="Courier New" w:hint="default"/>
    </w:rPr>
  </w:style>
  <w:style w:type="character" w:customStyle="1" w:styleId="WW8Num4z2">
    <w:name w:val="WW8Num4z2"/>
    <w:rsid w:val="000273B0"/>
    <w:rPr>
      <w:rFonts w:ascii="Wingdings" w:hAnsi="Wingdings" w:cs="Wingdings" w:hint="default"/>
    </w:rPr>
  </w:style>
  <w:style w:type="character" w:customStyle="1" w:styleId="WW8Num5z4">
    <w:name w:val="WW8Num5z4"/>
    <w:rsid w:val="000273B0"/>
    <w:rPr>
      <w:rFonts w:ascii="Courier New" w:hAnsi="Courier New" w:cs="Courier New" w:hint="default"/>
    </w:rPr>
  </w:style>
  <w:style w:type="character" w:customStyle="1" w:styleId="WW8NumSt1z0">
    <w:name w:val="WW8NumSt1z0"/>
    <w:rsid w:val="000273B0"/>
    <w:rPr>
      <w:rFonts w:ascii="Symbol" w:hAnsi="Symbol" w:cs="Symbol" w:hint="default"/>
      <w:sz w:val="22"/>
    </w:rPr>
  </w:style>
  <w:style w:type="character" w:customStyle="1" w:styleId="Absatz-Standardschriftart1">
    <w:name w:val="Absatz-Standardschriftart1"/>
    <w:rsid w:val="000273B0"/>
  </w:style>
  <w:style w:type="character" w:styleId="Hyperlink">
    <w:name w:val="Hyperlink"/>
    <w:rsid w:val="000273B0"/>
    <w:rPr>
      <w:color w:val="0000FF"/>
      <w:u w:val="single"/>
    </w:rPr>
  </w:style>
  <w:style w:type="character" w:customStyle="1" w:styleId="BesuchterHyperlink1">
    <w:name w:val="BesuchterHyperlink1"/>
    <w:rsid w:val="000273B0"/>
    <w:rPr>
      <w:color w:val="800080"/>
      <w:u w:val="single"/>
    </w:rPr>
  </w:style>
  <w:style w:type="character" w:customStyle="1" w:styleId="WW-Absatz-Standardschriftart1">
    <w:name w:val="WW-Absatz-Standardschriftart1"/>
    <w:rsid w:val="000273B0"/>
  </w:style>
  <w:style w:type="character" w:customStyle="1" w:styleId="KopfzeileZchn">
    <w:name w:val="Kopfzeile Zchn"/>
    <w:basedOn w:val="Absatz-Standardschriftart1"/>
    <w:rsid w:val="000273B0"/>
  </w:style>
  <w:style w:type="character" w:customStyle="1" w:styleId="mw-headline">
    <w:name w:val="mw-headline"/>
    <w:basedOn w:val="Absatz-Standardschriftart1"/>
    <w:rsid w:val="000273B0"/>
  </w:style>
  <w:style w:type="character" w:styleId="HTMLZitat">
    <w:name w:val="HTML Cite"/>
    <w:rsid w:val="000273B0"/>
    <w:rPr>
      <w:i w:val="0"/>
      <w:iCs w:val="0"/>
      <w:color w:val="0E774A"/>
    </w:rPr>
  </w:style>
  <w:style w:type="character" w:customStyle="1" w:styleId="st1">
    <w:name w:val="st1"/>
    <w:rsid w:val="000273B0"/>
  </w:style>
  <w:style w:type="character" w:styleId="Fett">
    <w:name w:val="Strong"/>
    <w:uiPriority w:val="22"/>
    <w:qFormat/>
    <w:rsid w:val="000273B0"/>
    <w:rPr>
      <w:b/>
      <w:bCs/>
    </w:rPr>
  </w:style>
  <w:style w:type="character" w:customStyle="1" w:styleId="st">
    <w:name w:val="st"/>
    <w:basedOn w:val="Absatz-Standardschriftart2"/>
    <w:rsid w:val="000273B0"/>
  </w:style>
  <w:style w:type="character" w:customStyle="1" w:styleId="FuzeileZchn">
    <w:name w:val="Fußzeile Zchn"/>
    <w:basedOn w:val="Absatz-Standardschriftart2"/>
    <w:rsid w:val="000273B0"/>
  </w:style>
  <w:style w:type="character" w:customStyle="1" w:styleId="a3bd9o3v">
    <w:name w:val="a3bd9o3v"/>
    <w:basedOn w:val="Absatz-Standardschriftart2"/>
    <w:rsid w:val="000273B0"/>
  </w:style>
  <w:style w:type="character" w:customStyle="1" w:styleId="wixui-rich-texttext">
    <w:name w:val="wixui-rich-text__text"/>
    <w:rsid w:val="000273B0"/>
  </w:style>
  <w:style w:type="paragraph" w:customStyle="1" w:styleId="berschrift">
    <w:name w:val="Überschrift"/>
    <w:basedOn w:val="Standard"/>
    <w:next w:val="Textkrper"/>
    <w:rsid w:val="000273B0"/>
    <w:pPr>
      <w:keepNext/>
      <w:spacing w:before="240" w:after="120"/>
    </w:pPr>
    <w:rPr>
      <w:rFonts w:ascii="Arial" w:eastAsia="Arial Unicode MS" w:hAnsi="Arial" w:cs="Arial Unicode MS"/>
      <w:sz w:val="28"/>
      <w:szCs w:val="28"/>
    </w:rPr>
  </w:style>
  <w:style w:type="paragraph" w:styleId="Textkrper">
    <w:name w:val="Body Text"/>
    <w:basedOn w:val="Standard"/>
    <w:rsid w:val="000273B0"/>
    <w:pPr>
      <w:jc w:val="center"/>
    </w:pPr>
    <w:rPr>
      <w:rFonts w:ascii="Arial Black" w:hAnsi="Arial Black" w:cs="Arial Black"/>
      <w:sz w:val="28"/>
    </w:rPr>
  </w:style>
  <w:style w:type="paragraph" w:styleId="Liste">
    <w:name w:val="List"/>
    <w:basedOn w:val="Textkrper"/>
    <w:rsid w:val="000273B0"/>
  </w:style>
  <w:style w:type="paragraph" w:customStyle="1" w:styleId="Beschriftung3">
    <w:name w:val="Beschriftung3"/>
    <w:basedOn w:val="Standard"/>
    <w:rsid w:val="000273B0"/>
    <w:pPr>
      <w:suppressLineNumbers/>
      <w:spacing w:before="120" w:after="120"/>
    </w:pPr>
    <w:rPr>
      <w:i/>
      <w:iCs/>
      <w:sz w:val="24"/>
      <w:szCs w:val="24"/>
    </w:rPr>
  </w:style>
  <w:style w:type="paragraph" w:customStyle="1" w:styleId="Verzeichnis">
    <w:name w:val="Verzeichnis"/>
    <w:basedOn w:val="Standard"/>
    <w:rsid w:val="000273B0"/>
    <w:pPr>
      <w:suppressLineNumbers/>
    </w:pPr>
  </w:style>
  <w:style w:type="paragraph" w:customStyle="1" w:styleId="Beschriftung2">
    <w:name w:val="Beschriftung2"/>
    <w:basedOn w:val="Standard"/>
    <w:rsid w:val="000273B0"/>
    <w:pPr>
      <w:suppressLineNumbers/>
      <w:spacing w:before="120" w:after="120"/>
    </w:pPr>
    <w:rPr>
      <w:i/>
      <w:iCs/>
      <w:sz w:val="24"/>
      <w:szCs w:val="24"/>
    </w:rPr>
  </w:style>
  <w:style w:type="paragraph" w:customStyle="1" w:styleId="Beschriftung1">
    <w:name w:val="Beschriftung1"/>
    <w:basedOn w:val="Standard"/>
    <w:rsid w:val="000273B0"/>
    <w:pPr>
      <w:suppressLineNumbers/>
      <w:spacing w:before="120" w:after="120"/>
    </w:pPr>
    <w:rPr>
      <w:i/>
      <w:iCs/>
      <w:sz w:val="24"/>
      <w:szCs w:val="24"/>
    </w:rPr>
  </w:style>
  <w:style w:type="paragraph" w:customStyle="1" w:styleId="Textkrper23">
    <w:name w:val="Textkörper 23"/>
    <w:basedOn w:val="Standard"/>
    <w:rsid w:val="000273B0"/>
    <w:pPr>
      <w:ind w:right="-709"/>
    </w:pPr>
    <w:rPr>
      <w:rFonts w:ascii="Arial" w:hAnsi="Arial" w:cs="Arial"/>
      <w:sz w:val="24"/>
    </w:rPr>
  </w:style>
  <w:style w:type="paragraph" w:customStyle="1" w:styleId="Textkrper31">
    <w:name w:val="Textkörper 31"/>
    <w:basedOn w:val="Standard"/>
    <w:rsid w:val="000273B0"/>
    <w:pPr>
      <w:ind w:right="-426"/>
      <w:jc w:val="both"/>
    </w:pPr>
    <w:rPr>
      <w:rFonts w:ascii="Arial" w:hAnsi="Arial" w:cs="Arial"/>
      <w:sz w:val="24"/>
    </w:rPr>
  </w:style>
  <w:style w:type="paragraph" w:styleId="Textkrper-Zeileneinzug">
    <w:name w:val="Body Text Indent"/>
    <w:basedOn w:val="Standard"/>
    <w:rsid w:val="000273B0"/>
    <w:pPr>
      <w:ind w:left="360"/>
      <w:jc w:val="right"/>
    </w:pPr>
    <w:rPr>
      <w:rFonts w:ascii="Arial" w:hAnsi="Arial" w:cs="Arial"/>
      <w:sz w:val="22"/>
    </w:rPr>
  </w:style>
  <w:style w:type="paragraph" w:customStyle="1" w:styleId="Textkrper-Einzug21">
    <w:name w:val="Textkörper-Einzug 21"/>
    <w:basedOn w:val="Standard"/>
    <w:rsid w:val="000273B0"/>
    <w:pPr>
      <w:ind w:left="360"/>
      <w:jc w:val="right"/>
    </w:pPr>
    <w:rPr>
      <w:rFonts w:ascii="Arial Black" w:hAnsi="Arial Black" w:cs="Arial Black"/>
      <w:sz w:val="28"/>
      <w:lang w:val="en-GB"/>
    </w:rPr>
  </w:style>
  <w:style w:type="paragraph" w:customStyle="1" w:styleId="Textkrper-Einzug31">
    <w:name w:val="Textkörper-Einzug 31"/>
    <w:basedOn w:val="Standard"/>
    <w:rsid w:val="000273B0"/>
    <w:pPr>
      <w:ind w:left="360"/>
      <w:jc w:val="right"/>
    </w:pPr>
    <w:rPr>
      <w:rFonts w:ascii="Arial" w:hAnsi="Arial" w:cs="Arial"/>
      <w:sz w:val="24"/>
    </w:rPr>
  </w:style>
  <w:style w:type="paragraph" w:styleId="Sprechblasentext">
    <w:name w:val="Balloon Text"/>
    <w:basedOn w:val="Standard"/>
    <w:rsid w:val="000273B0"/>
    <w:rPr>
      <w:rFonts w:ascii="Tahoma" w:hAnsi="Tahoma" w:cs="Tahoma"/>
      <w:sz w:val="16"/>
      <w:szCs w:val="16"/>
    </w:rPr>
  </w:style>
  <w:style w:type="paragraph" w:styleId="Kopfzeile">
    <w:name w:val="header"/>
    <w:basedOn w:val="Standard"/>
    <w:rsid w:val="000273B0"/>
    <w:pPr>
      <w:tabs>
        <w:tab w:val="center" w:pos="4536"/>
        <w:tab w:val="right" w:pos="9072"/>
      </w:tabs>
    </w:pPr>
  </w:style>
  <w:style w:type="paragraph" w:customStyle="1" w:styleId="Ausbildung">
    <w:name w:val="Ausbildung"/>
    <w:basedOn w:val="Textkrper"/>
    <w:rsid w:val="000273B0"/>
    <w:pPr>
      <w:numPr>
        <w:numId w:val="3"/>
      </w:numPr>
      <w:spacing w:after="60" w:line="220" w:lineRule="atLeast"/>
      <w:ind w:left="238" w:hanging="238"/>
      <w:jc w:val="left"/>
    </w:pPr>
    <w:rPr>
      <w:rFonts w:ascii="Times New Roman" w:hAnsi="Times New Roman" w:cs="Times New Roman"/>
      <w:sz w:val="20"/>
    </w:rPr>
  </w:style>
  <w:style w:type="paragraph" w:customStyle="1" w:styleId="Firmenname">
    <w:name w:val="Firmenname"/>
    <w:basedOn w:val="Standard"/>
    <w:next w:val="Standard"/>
    <w:rsid w:val="000273B0"/>
    <w:pPr>
      <w:tabs>
        <w:tab w:val="left" w:pos="2160"/>
        <w:tab w:val="right" w:pos="6480"/>
      </w:tabs>
      <w:spacing w:before="220" w:after="40" w:line="220" w:lineRule="atLeast"/>
      <w:ind w:right="-360"/>
    </w:pPr>
  </w:style>
  <w:style w:type="paragraph" w:customStyle="1" w:styleId="Berufsbezeichnung">
    <w:name w:val="Berufsbezeichnung"/>
    <w:next w:val="Ausbildung"/>
    <w:rsid w:val="000273B0"/>
    <w:pPr>
      <w:suppressAutoHyphens/>
      <w:spacing w:after="40" w:line="220" w:lineRule="atLeast"/>
    </w:pPr>
    <w:rPr>
      <w:rFonts w:ascii="Arial" w:hAnsi="Arial" w:cs="Arial"/>
      <w:b/>
      <w:spacing w:val="-10"/>
      <w:lang w:val="de-DE" w:eastAsia="ar-SA"/>
    </w:rPr>
  </w:style>
  <w:style w:type="paragraph" w:customStyle="1" w:styleId="VorformatierterText">
    <w:name w:val="Vorformatierter Text"/>
    <w:basedOn w:val="Standard"/>
    <w:rsid w:val="000273B0"/>
    <w:pPr>
      <w:widowControl w:val="0"/>
    </w:pPr>
    <w:rPr>
      <w:rFonts w:ascii="Courier New" w:eastAsia="Courier New" w:hAnsi="Courier New" w:cs="Courier New"/>
    </w:rPr>
  </w:style>
  <w:style w:type="paragraph" w:customStyle="1" w:styleId="Default">
    <w:name w:val="Default"/>
    <w:rsid w:val="000273B0"/>
    <w:pPr>
      <w:widowControl w:val="0"/>
      <w:suppressAutoHyphens/>
      <w:autoSpaceDE w:val="0"/>
    </w:pPr>
    <w:rPr>
      <w:sz w:val="24"/>
      <w:szCs w:val="24"/>
      <w:lang w:val="de-DE" w:eastAsia="ar-SA"/>
    </w:rPr>
  </w:style>
  <w:style w:type="paragraph" w:customStyle="1" w:styleId="StandardArial">
    <w:name w:val="Standard + Arial"/>
    <w:basedOn w:val="Default"/>
    <w:rsid w:val="000273B0"/>
    <w:pPr>
      <w:numPr>
        <w:numId w:val="2"/>
      </w:numPr>
      <w:jc w:val="both"/>
    </w:pPr>
    <w:rPr>
      <w:rFonts w:ascii="Arial Black" w:hAnsi="Arial Black" w:cs="Arial"/>
      <w:sz w:val="20"/>
      <w:szCs w:val="20"/>
    </w:rPr>
  </w:style>
  <w:style w:type="paragraph" w:styleId="Fuzeile">
    <w:name w:val="footer"/>
    <w:basedOn w:val="Standard"/>
    <w:rsid w:val="000273B0"/>
    <w:pPr>
      <w:tabs>
        <w:tab w:val="center" w:pos="4536"/>
        <w:tab w:val="right" w:pos="9072"/>
      </w:tabs>
    </w:pPr>
  </w:style>
  <w:style w:type="paragraph" w:customStyle="1" w:styleId="Textkrper21">
    <w:name w:val="Textkörper 21"/>
    <w:basedOn w:val="Standard"/>
    <w:rsid w:val="000273B0"/>
    <w:rPr>
      <w:rFonts w:ascii="Arial" w:hAnsi="Arial" w:cs="Arial"/>
      <w:i/>
      <w:color w:val="000000"/>
      <w:sz w:val="24"/>
    </w:rPr>
  </w:style>
  <w:style w:type="paragraph" w:customStyle="1" w:styleId="TabellenInhalt">
    <w:name w:val="Tabellen Inhalt"/>
    <w:basedOn w:val="Standard"/>
    <w:rsid w:val="000273B0"/>
    <w:pPr>
      <w:widowControl w:val="0"/>
      <w:suppressLineNumbers/>
    </w:pPr>
    <w:rPr>
      <w:rFonts w:eastAsia="Lucida Sans Unicode"/>
      <w:sz w:val="24"/>
      <w:szCs w:val="24"/>
    </w:rPr>
  </w:style>
  <w:style w:type="paragraph" w:styleId="KeinLeerraum">
    <w:name w:val="No Spacing"/>
    <w:uiPriority w:val="1"/>
    <w:qFormat/>
    <w:rsid w:val="000273B0"/>
    <w:pPr>
      <w:suppressAutoHyphens/>
    </w:pPr>
    <w:rPr>
      <w:rFonts w:ascii="Calibri" w:eastAsia="Calibri" w:hAnsi="Calibri" w:cs="Calibri"/>
      <w:sz w:val="22"/>
      <w:szCs w:val="22"/>
      <w:lang w:val="de-DE" w:eastAsia="ar-SA"/>
    </w:rPr>
  </w:style>
  <w:style w:type="paragraph" w:styleId="StandardWeb">
    <w:name w:val="Normal (Web)"/>
    <w:basedOn w:val="Standard"/>
    <w:rsid w:val="000273B0"/>
    <w:pPr>
      <w:shd w:val="clear" w:color="auto" w:fill="FFFFFF"/>
      <w:spacing w:before="100" w:after="100"/>
    </w:pPr>
    <w:rPr>
      <w:rFonts w:ascii="Arial" w:hAnsi="Arial" w:cs="Arial"/>
      <w:color w:val="202020"/>
      <w:sz w:val="24"/>
      <w:szCs w:val="24"/>
    </w:rPr>
  </w:style>
  <w:style w:type="paragraph" w:customStyle="1" w:styleId="flowtext">
    <w:name w:val="flowtext"/>
    <w:basedOn w:val="Standard"/>
    <w:rsid w:val="000273B0"/>
    <w:pPr>
      <w:spacing w:before="100" w:after="100" w:line="193" w:lineRule="atLeast"/>
    </w:pPr>
    <w:rPr>
      <w:rFonts w:ascii="Verdana" w:hAnsi="Verdana" w:cs="Verdana"/>
      <w:color w:val="3C5374"/>
      <w:sz w:val="14"/>
      <w:szCs w:val="14"/>
    </w:rPr>
  </w:style>
  <w:style w:type="paragraph" w:customStyle="1" w:styleId="Listenabsatz1">
    <w:name w:val="Listenabsatz1"/>
    <w:basedOn w:val="Standard"/>
    <w:rsid w:val="000273B0"/>
    <w:pPr>
      <w:widowControl w:val="0"/>
      <w:ind w:left="720"/>
    </w:pPr>
    <w:rPr>
      <w:rFonts w:eastAsia="Arial Unicode MS" w:cs="Arial Unicode MS"/>
      <w:kern w:val="1"/>
      <w:sz w:val="24"/>
      <w:szCs w:val="24"/>
      <w:lang w:val="de-AT" w:eastAsia="hi-IN" w:bidi="hi-IN"/>
    </w:rPr>
  </w:style>
  <w:style w:type="paragraph" w:customStyle="1" w:styleId="Textkrper22">
    <w:name w:val="Textkörper 22"/>
    <w:basedOn w:val="Standard"/>
    <w:rsid w:val="000273B0"/>
    <w:pPr>
      <w:ind w:right="-709"/>
    </w:pPr>
    <w:rPr>
      <w:rFonts w:ascii="Arial" w:hAnsi="Arial" w:cs="Arial"/>
      <w:sz w:val="24"/>
    </w:rPr>
  </w:style>
  <w:style w:type="paragraph" w:customStyle="1" w:styleId="Rahmeninhalt">
    <w:name w:val="Rahmeninhalt"/>
    <w:basedOn w:val="Textkrper"/>
    <w:rsid w:val="000273B0"/>
  </w:style>
  <w:style w:type="paragraph" w:customStyle="1" w:styleId="StandardWeb1">
    <w:name w:val="Standard (Web)1"/>
    <w:basedOn w:val="Standard"/>
    <w:rsid w:val="000273B0"/>
    <w:pPr>
      <w:widowControl w:val="0"/>
      <w:spacing w:before="100" w:after="100"/>
    </w:pPr>
    <w:rPr>
      <w:rFonts w:eastAsia="Arial"/>
      <w:kern w:val="1"/>
      <w:sz w:val="24"/>
      <w:szCs w:val="24"/>
      <w:lang w:val="de-AT"/>
    </w:rPr>
  </w:style>
  <w:style w:type="paragraph" w:customStyle="1" w:styleId="Body">
    <w:name w:val="Body"/>
    <w:rsid w:val="000273B0"/>
    <w:pPr>
      <w:suppressAutoHyphens/>
      <w:spacing w:after="160" w:line="252" w:lineRule="auto"/>
      <w:textAlignment w:val="baseline"/>
    </w:pPr>
    <w:rPr>
      <w:rFonts w:ascii="Helvetica" w:eastAsia="Arial Unicode MS" w:hAnsi="Helvetica" w:cs="Arial Unicode MS"/>
      <w:color w:val="000000"/>
      <w:kern w:val="1"/>
      <w:sz w:val="22"/>
      <w:szCs w:val="22"/>
      <w:lang w:val="de-DE" w:eastAsia="ar-SA"/>
    </w:rPr>
  </w:style>
  <w:style w:type="paragraph" w:customStyle="1" w:styleId="font8">
    <w:name w:val="font_8"/>
    <w:basedOn w:val="Standard"/>
    <w:rsid w:val="000273B0"/>
    <w:pPr>
      <w:suppressAutoHyphens w:val="0"/>
      <w:spacing w:before="100" w:after="100"/>
    </w:pPr>
    <w:rPr>
      <w:sz w:val="24"/>
      <w:szCs w:val="24"/>
      <w:lang w:val="de-AT"/>
    </w:rPr>
  </w:style>
  <w:style w:type="character" w:styleId="Hervorhebung">
    <w:name w:val="Emphasis"/>
    <w:basedOn w:val="Absatz-Standardschriftart"/>
    <w:uiPriority w:val="20"/>
    <w:qFormat/>
    <w:rsid w:val="00367ED4"/>
    <w:rPr>
      <w:i/>
      <w:iCs/>
    </w:rPr>
  </w:style>
  <w:style w:type="character" w:customStyle="1" w:styleId="Internetlink">
    <w:name w:val="Internet link"/>
    <w:basedOn w:val="Absatz-Standardschriftart"/>
    <w:rsid w:val="00435850"/>
    <w:rPr>
      <w:color w:val="0563C1"/>
      <w:u w:val="single"/>
    </w:rPr>
  </w:style>
  <w:style w:type="paragraph" w:customStyle="1" w:styleId="Textbody">
    <w:name w:val="Text body"/>
    <w:basedOn w:val="Standard"/>
    <w:rsid w:val="002D758B"/>
    <w:pPr>
      <w:autoSpaceDN w:val="0"/>
      <w:jc w:val="center"/>
      <w:textAlignment w:val="baseline"/>
    </w:pPr>
    <w:rPr>
      <w:rFonts w:ascii="Arial Black" w:hAnsi="Arial Black" w:cs="Arial Black"/>
      <w:sz w:val="28"/>
    </w:rPr>
  </w:style>
  <w:style w:type="character" w:styleId="BesuchterLink">
    <w:name w:val="FollowedHyperlink"/>
    <w:basedOn w:val="Absatz-Standardschriftart"/>
    <w:uiPriority w:val="99"/>
    <w:semiHidden/>
    <w:unhideWhenUsed/>
    <w:rsid w:val="00BF1B82"/>
    <w:rPr>
      <w:color w:val="954F72" w:themeColor="followedHyperlink"/>
      <w:u w:val="single"/>
    </w:rPr>
  </w:style>
  <w:style w:type="paragraph" w:styleId="Listenabsatz">
    <w:name w:val="List Paragraph"/>
    <w:basedOn w:val="Standard"/>
    <w:uiPriority w:val="34"/>
    <w:qFormat/>
    <w:rsid w:val="00A83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924">
      <w:bodyDiv w:val="1"/>
      <w:marLeft w:val="0"/>
      <w:marRight w:val="0"/>
      <w:marTop w:val="0"/>
      <w:marBottom w:val="0"/>
      <w:divBdr>
        <w:top w:val="none" w:sz="0" w:space="0" w:color="auto"/>
        <w:left w:val="none" w:sz="0" w:space="0" w:color="auto"/>
        <w:bottom w:val="none" w:sz="0" w:space="0" w:color="auto"/>
        <w:right w:val="none" w:sz="0" w:space="0" w:color="auto"/>
      </w:divBdr>
    </w:div>
    <w:div w:id="396897278">
      <w:bodyDiv w:val="1"/>
      <w:marLeft w:val="0"/>
      <w:marRight w:val="0"/>
      <w:marTop w:val="0"/>
      <w:marBottom w:val="0"/>
      <w:divBdr>
        <w:top w:val="none" w:sz="0" w:space="0" w:color="auto"/>
        <w:left w:val="none" w:sz="0" w:space="0" w:color="auto"/>
        <w:bottom w:val="none" w:sz="0" w:space="0" w:color="auto"/>
        <w:right w:val="none" w:sz="0" w:space="0" w:color="auto"/>
      </w:divBdr>
    </w:div>
    <w:div w:id="445540323">
      <w:bodyDiv w:val="1"/>
      <w:marLeft w:val="0"/>
      <w:marRight w:val="0"/>
      <w:marTop w:val="0"/>
      <w:marBottom w:val="0"/>
      <w:divBdr>
        <w:top w:val="none" w:sz="0" w:space="0" w:color="auto"/>
        <w:left w:val="none" w:sz="0" w:space="0" w:color="auto"/>
        <w:bottom w:val="none" w:sz="0" w:space="0" w:color="auto"/>
        <w:right w:val="none" w:sz="0" w:space="0" w:color="auto"/>
      </w:divBdr>
    </w:div>
    <w:div w:id="813840398">
      <w:bodyDiv w:val="1"/>
      <w:marLeft w:val="0"/>
      <w:marRight w:val="0"/>
      <w:marTop w:val="0"/>
      <w:marBottom w:val="0"/>
      <w:divBdr>
        <w:top w:val="none" w:sz="0" w:space="0" w:color="auto"/>
        <w:left w:val="none" w:sz="0" w:space="0" w:color="auto"/>
        <w:bottom w:val="none" w:sz="0" w:space="0" w:color="auto"/>
        <w:right w:val="none" w:sz="0" w:space="0" w:color="auto"/>
      </w:divBdr>
    </w:div>
    <w:div w:id="827212536">
      <w:bodyDiv w:val="1"/>
      <w:marLeft w:val="0"/>
      <w:marRight w:val="0"/>
      <w:marTop w:val="0"/>
      <w:marBottom w:val="0"/>
      <w:divBdr>
        <w:top w:val="none" w:sz="0" w:space="0" w:color="auto"/>
        <w:left w:val="none" w:sz="0" w:space="0" w:color="auto"/>
        <w:bottom w:val="none" w:sz="0" w:space="0" w:color="auto"/>
        <w:right w:val="none" w:sz="0" w:space="0" w:color="auto"/>
      </w:divBdr>
    </w:div>
    <w:div w:id="884171392">
      <w:bodyDiv w:val="1"/>
      <w:marLeft w:val="0"/>
      <w:marRight w:val="0"/>
      <w:marTop w:val="0"/>
      <w:marBottom w:val="0"/>
      <w:divBdr>
        <w:top w:val="none" w:sz="0" w:space="0" w:color="auto"/>
        <w:left w:val="none" w:sz="0" w:space="0" w:color="auto"/>
        <w:bottom w:val="none" w:sz="0" w:space="0" w:color="auto"/>
        <w:right w:val="none" w:sz="0" w:space="0" w:color="auto"/>
      </w:divBdr>
    </w:div>
    <w:div w:id="1259291860">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689717999">
      <w:bodyDiv w:val="1"/>
      <w:marLeft w:val="0"/>
      <w:marRight w:val="0"/>
      <w:marTop w:val="0"/>
      <w:marBottom w:val="0"/>
      <w:divBdr>
        <w:top w:val="none" w:sz="0" w:space="0" w:color="auto"/>
        <w:left w:val="none" w:sz="0" w:space="0" w:color="auto"/>
        <w:bottom w:val="none" w:sz="0" w:space="0" w:color="auto"/>
        <w:right w:val="none" w:sz="0" w:space="0" w:color="auto"/>
      </w:divBdr>
    </w:div>
    <w:div w:id="1707371156">
      <w:bodyDiv w:val="1"/>
      <w:marLeft w:val="0"/>
      <w:marRight w:val="0"/>
      <w:marTop w:val="0"/>
      <w:marBottom w:val="0"/>
      <w:divBdr>
        <w:top w:val="none" w:sz="0" w:space="0" w:color="auto"/>
        <w:left w:val="none" w:sz="0" w:space="0" w:color="auto"/>
        <w:bottom w:val="none" w:sz="0" w:space="0" w:color="auto"/>
        <w:right w:val="none" w:sz="0" w:space="0" w:color="auto"/>
      </w:divBdr>
    </w:div>
    <w:div w:id="1710379925">
      <w:bodyDiv w:val="1"/>
      <w:marLeft w:val="0"/>
      <w:marRight w:val="0"/>
      <w:marTop w:val="0"/>
      <w:marBottom w:val="0"/>
      <w:divBdr>
        <w:top w:val="none" w:sz="0" w:space="0" w:color="auto"/>
        <w:left w:val="none" w:sz="0" w:space="0" w:color="auto"/>
        <w:bottom w:val="none" w:sz="0" w:space="0" w:color="auto"/>
        <w:right w:val="none" w:sz="0" w:space="0" w:color="auto"/>
      </w:divBdr>
    </w:div>
    <w:div w:id="2023432510">
      <w:bodyDiv w:val="1"/>
      <w:marLeft w:val="0"/>
      <w:marRight w:val="0"/>
      <w:marTop w:val="0"/>
      <w:marBottom w:val="0"/>
      <w:divBdr>
        <w:top w:val="none" w:sz="0" w:space="0" w:color="auto"/>
        <w:left w:val="none" w:sz="0" w:space="0" w:color="auto"/>
        <w:bottom w:val="none" w:sz="0" w:space="0" w:color="auto"/>
        <w:right w:val="none" w:sz="0" w:space="0" w:color="auto"/>
      </w:divBdr>
    </w:div>
    <w:div w:id="2051802691">
      <w:bodyDiv w:val="1"/>
      <w:marLeft w:val="0"/>
      <w:marRight w:val="0"/>
      <w:marTop w:val="0"/>
      <w:marBottom w:val="0"/>
      <w:divBdr>
        <w:top w:val="none" w:sz="0" w:space="0" w:color="auto"/>
        <w:left w:val="none" w:sz="0" w:space="0" w:color="auto"/>
        <w:bottom w:val="none" w:sz="0" w:space="0" w:color="auto"/>
        <w:right w:val="none" w:sz="0" w:space="0" w:color="auto"/>
      </w:divBdr>
    </w:div>
    <w:div w:id="211459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rnhard-dechant.at" TargetMode="External"/><Relationship Id="rId18" Type="http://schemas.openxmlformats.org/officeDocument/2006/relationships/hyperlink" Target="http://www.stefanbergmann.a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chweigendemehrheit.at/" TargetMode="External"/><Relationship Id="rId17" Type="http://schemas.openxmlformats.org/officeDocument/2006/relationships/hyperlink" Target="https://www.imdb.com/title/tt1600527/?ref_=nmbio_mbi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mdb.com/title/tt0080267/?ref_=nmbio_mbi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muekl.or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mdb.com/title/tt0120802/?ref_=nmbio_mbio" TargetMode="External"/><Relationship Id="rId23" Type="http://schemas.openxmlformats.org/officeDocument/2006/relationships/footer" Target="footer2.xml"/><Relationship Id="rId10" Type="http://schemas.openxmlformats.org/officeDocument/2006/relationships/hyperlink" Target="mailto:service@gamuekl.org" TargetMode="External"/><Relationship Id="rId19" Type="http://schemas.openxmlformats.org/officeDocument/2006/relationships/hyperlink" Target="https://gudrunlenkwane.at" TargetMode="External"/><Relationship Id="rId4" Type="http://schemas.openxmlformats.org/officeDocument/2006/relationships/settings" Target="settings.xml"/><Relationship Id="rId9" Type="http://schemas.openxmlformats.org/officeDocument/2006/relationships/hyperlink" Target="mailto:dierichtigeseite@schweigendemehrheit.at" TargetMode="External"/><Relationship Id="rId14" Type="http://schemas.openxmlformats.org/officeDocument/2006/relationships/hyperlink" Target="https://www.soulmove.or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rvice@gamuekl.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7804E-0D5F-4EDC-880E-E8D76760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2053</Words>
  <Characters>12941</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PRESSEINFORMATION+++PRESSEINFORMATION+++PRESSEINFORMATION+++PRESSEINFORMATION</vt:lpstr>
    </vt:vector>
  </TitlesOfParts>
  <Company/>
  <LinksUpToDate>false</LinksUpToDate>
  <CharactersWithSpaces>14965</CharactersWithSpaces>
  <SharedDoc>false</SharedDoc>
  <HLinks>
    <vt:vector size="342" baseType="variant">
      <vt:variant>
        <vt:i4>4718660</vt:i4>
      </vt:variant>
      <vt:variant>
        <vt:i4>159</vt:i4>
      </vt:variant>
      <vt:variant>
        <vt:i4>0</vt:i4>
      </vt:variant>
      <vt:variant>
        <vt:i4>5</vt:i4>
      </vt:variant>
      <vt:variant>
        <vt:lpwstr>http://www.schutzhaus-zukunft.at/</vt:lpwstr>
      </vt:variant>
      <vt:variant>
        <vt:lpwstr/>
      </vt:variant>
      <vt:variant>
        <vt:i4>7667774</vt:i4>
      </vt:variant>
      <vt:variant>
        <vt:i4>156</vt:i4>
      </vt:variant>
      <vt:variant>
        <vt:i4>0</vt:i4>
      </vt:variant>
      <vt:variant>
        <vt:i4>5</vt:i4>
      </vt:variant>
      <vt:variant>
        <vt:lpwstr>http://www.lercherl.at/</vt:lpwstr>
      </vt:variant>
      <vt:variant>
        <vt:lpwstr/>
      </vt:variant>
      <vt:variant>
        <vt:i4>1310785</vt:i4>
      </vt:variant>
      <vt:variant>
        <vt:i4>153</vt:i4>
      </vt:variant>
      <vt:variant>
        <vt:i4>0</vt:i4>
      </vt:variant>
      <vt:variant>
        <vt:i4>5</vt:i4>
      </vt:variant>
      <vt:variant>
        <vt:lpwstr>http://www.cafehummel.at/</vt:lpwstr>
      </vt:variant>
      <vt:variant>
        <vt:lpwstr/>
      </vt:variant>
      <vt:variant>
        <vt:i4>2</vt:i4>
      </vt:variant>
      <vt:variant>
        <vt:i4>150</vt:i4>
      </vt:variant>
      <vt:variant>
        <vt:i4>0</vt:i4>
      </vt:variant>
      <vt:variant>
        <vt:i4>5</vt:i4>
      </vt:variant>
      <vt:variant>
        <vt:lpwstr>http://www.zum-weinhauser.at/</vt:lpwstr>
      </vt:variant>
      <vt:variant>
        <vt:lpwstr/>
      </vt:variant>
      <vt:variant>
        <vt:i4>3211382</vt:i4>
      </vt:variant>
      <vt:variant>
        <vt:i4>147</vt:i4>
      </vt:variant>
      <vt:variant>
        <vt:i4>0</vt:i4>
      </vt:variant>
      <vt:variant>
        <vt:i4>5</vt:i4>
      </vt:variant>
      <vt:variant>
        <vt:lpwstr>http://www.harrys-augustin.at/</vt:lpwstr>
      </vt:variant>
      <vt:variant>
        <vt:lpwstr/>
      </vt:variant>
      <vt:variant>
        <vt:i4>6225933</vt:i4>
      </vt:variant>
      <vt:variant>
        <vt:i4>144</vt:i4>
      </vt:variant>
      <vt:variant>
        <vt:i4>0</vt:i4>
      </vt:variant>
      <vt:variant>
        <vt:i4>5</vt:i4>
      </vt:variant>
      <vt:variant>
        <vt:lpwstr>http://www.kaffeealtwien.com/</vt:lpwstr>
      </vt:variant>
      <vt:variant>
        <vt:lpwstr/>
      </vt:variant>
      <vt:variant>
        <vt:i4>4063340</vt:i4>
      </vt:variant>
      <vt:variant>
        <vt:i4>141</vt:i4>
      </vt:variant>
      <vt:variant>
        <vt:i4>0</vt:i4>
      </vt:variant>
      <vt:variant>
        <vt:i4>5</vt:i4>
      </vt:variant>
      <vt:variant>
        <vt:lpwstr>http://www.gasthaus-haller.at/</vt:lpwstr>
      </vt:variant>
      <vt:variant>
        <vt:lpwstr/>
      </vt:variant>
      <vt:variant>
        <vt:i4>2555916</vt:i4>
      </vt:variant>
      <vt:variant>
        <vt:i4>138</vt:i4>
      </vt:variant>
      <vt:variant>
        <vt:i4>0</vt:i4>
      </vt:variant>
      <vt:variant>
        <vt:i4>5</vt:i4>
      </vt:variant>
      <vt:variant>
        <vt:lpwstr>https://www.instagram.com/adlerhof_wien</vt:lpwstr>
      </vt:variant>
      <vt:variant>
        <vt:lpwstr/>
      </vt:variant>
      <vt:variant>
        <vt:i4>3932166</vt:i4>
      </vt:variant>
      <vt:variant>
        <vt:i4>135</vt:i4>
      </vt:variant>
      <vt:variant>
        <vt:i4>0</vt:i4>
      </vt:variant>
      <vt:variant>
        <vt:i4>5</vt:i4>
      </vt:variant>
      <vt:variant>
        <vt:lpwstr>mailto:post@adlerhof.wien</vt:lpwstr>
      </vt:variant>
      <vt:variant>
        <vt:lpwstr/>
      </vt:variant>
      <vt:variant>
        <vt:i4>1179725</vt:i4>
      </vt:variant>
      <vt:variant>
        <vt:i4>132</vt:i4>
      </vt:variant>
      <vt:variant>
        <vt:i4>0</vt:i4>
      </vt:variant>
      <vt:variant>
        <vt:i4>5</vt:i4>
      </vt:variant>
      <vt:variant>
        <vt:lpwstr>http://www.adlerhof.wien/</vt:lpwstr>
      </vt:variant>
      <vt:variant>
        <vt:lpwstr/>
      </vt:variant>
      <vt:variant>
        <vt:i4>6946915</vt:i4>
      </vt:variant>
      <vt:variant>
        <vt:i4>129</vt:i4>
      </vt:variant>
      <vt:variant>
        <vt:i4>0</vt:i4>
      </vt:variant>
      <vt:variant>
        <vt:i4>5</vt:i4>
      </vt:variant>
      <vt:variant>
        <vt:lpwstr>http://www.freunderlwirtschaft.at/</vt:lpwstr>
      </vt:variant>
      <vt:variant>
        <vt:lpwstr/>
      </vt:variant>
      <vt:variant>
        <vt:i4>1114113</vt:i4>
      </vt:variant>
      <vt:variant>
        <vt:i4>126</vt:i4>
      </vt:variant>
      <vt:variant>
        <vt:i4>0</vt:i4>
      </vt:variant>
      <vt:variant>
        <vt:i4>5</vt:i4>
      </vt:variant>
      <vt:variant>
        <vt:lpwstr>http://www.maxingstuberl.at/</vt:lpwstr>
      </vt:variant>
      <vt:variant>
        <vt:lpwstr/>
      </vt:variant>
      <vt:variant>
        <vt:i4>6750267</vt:i4>
      </vt:variant>
      <vt:variant>
        <vt:i4>123</vt:i4>
      </vt:variant>
      <vt:variant>
        <vt:i4>0</vt:i4>
      </vt:variant>
      <vt:variant>
        <vt:i4>5</vt:i4>
      </vt:variant>
      <vt:variant>
        <vt:lpwstr>http://www.dasprost.at/</vt:lpwstr>
      </vt:variant>
      <vt:variant>
        <vt:lpwstr/>
      </vt:variant>
      <vt:variant>
        <vt:i4>5832790</vt:i4>
      </vt:variant>
      <vt:variant>
        <vt:i4>120</vt:i4>
      </vt:variant>
      <vt:variant>
        <vt:i4>0</vt:i4>
      </vt:variant>
      <vt:variant>
        <vt:i4>5</vt:i4>
      </vt:variant>
      <vt:variant>
        <vt:lpwstr>http://www.goldener-baum.metro.rest/</vt:lpwstr>
      </vt:variant>
      <vt:variant>
        <vt:lpwstr/>
      </vt:variant>
      <vt:variant>
        <vt:i4>852035</vt:i4>
      </vt:variant>
      <vt:variant>
        <vt:i4>117</vt:i4>
      </vt:variant>
      <vt:variant>
        <vt:i4>0</vt:i4>
      </vt:variant>
      <vt:variant>
        <vt:i4>5</vt:i4>
      </vt:variant>
      <vt:variant>
        <vt:lpwstr>http://www.gasthausbirner.at/</vt:lpwstr>
      </vt:variant>
      <vt:variant>
        <vt:lpwstr/>
      </vt:variant>
      <vt:variant>
        <vt:i4>5636169</vt:i4>
      </vt:variant>
      <vt:variant>
        <vt:i4>114</vt:i4>
      </vt:variant>
      <vt:variant>
        <vt:i4>0</vt:i4>
      </vt:variant>
      <vt:variant>
        <vt:i4>5</vt:i4>
      </vt:variant>
      <vt:variant>
        <vt:lpwstr>https://www.facebook.com/caferuedigerhof</vt:lpwstr>
      </vt:variant>
      <vt:variant>
        <vt:lpwstr/>
      </vt:variant>
      <vt:variant>
        <vt:i4>5832788</vt:i4>
      </vt:variant>
      <vt:variant>
        <vt:i4>111</vt:i4>
      </vt:variant>
      <vt:variant>
        <vt:i4>0</vt:i4>
      </vt:variant>
      <vt:variant>
        <vt:i4>5</vt:i4>
      </vt:variant>
      <vt:variant>
        <vt:lpwstr>http://www.restaurant-steindl.at/</vt:lpwstr>
      </vt:variant>
      <vt:variant>
        <vt:lpwstr/>
      </vt:variant>
      <vt:variant>
        <vt:i4>6619196</vt:i4>
      </vt:variant>
      <vt:variant>
        <vt:i4>108</vt:i4>
      </vt:variant>
      <vt:variant>
        <vt:i4>0</vt:i4>
      </vt:variant>
      <vt:variant>
        <vt:i4>5</vt:i4>
      </vt:variant>
      <vt:variant>
        <vt:lpwstr>http://www.gasthaus-bauer.com/</vt:lpwstr>
      </vt:variant>
      <vt:variant>
        <vt:lpwstr/>
      </vt:variant>
      <vt:variant>
        <vt:i4>6488127</vt:i4>
      </vt:variant>
      <vt:variant>
        <vt:i4>105</vt:i4>
      </vt:variant>
      <vt:variant>
        <vt:i4>0</vt:i4>
      </vt:variant>
      <vt:variant>
        <vt:i4>5</vt:i4>
      </vt:variant>
      <vt:variant>
        <vt:lpwstr>http://www.gasthauswolf.at/</vt:lpwstr>
      </vt:variant>
      <vt:variant>
        <vt:lpwstr/>
      </vt:variant>
      <vt:variant>
        <vt:i4>6094851</vt:i4>
      </vt:variant>
      <vt:variant>
        <vt:i4>102</vt:i4>
      </vt:variant>
      <vt:variant>
        <vt:i4>0</vt:i4>
      </vt:variant>
      <vt:variant>
        <vt:i4>5</vt:i4>
      </vt:variant>
      <vt:variant>
        <vt:lpwstr>http://www.weinhaus-pfandler.at/</vt:lpwstr>
      </vt:variant>
      <vt:variant>
        <vt:lpwstr/>
      </vt:variant>
      <vt:variant>
        <vt:i4>7077922</vt:i4>
      </vt:variant>
      <vt:variant>
        <vt:i4>99</vt:i4>
      </vt:variant>
      <vt:variant>
        <vt:i4>0</vt:i4>
      </vt:variant>
      <vt:variant>
        <vt:i4>5</vt:i4>
      </vt:variant>
      <vt:variant>
        <vt:lpwstr>http://www.hansy-braeu.at/</vt:lpwstr>
      </vt:variant>
      <vt:variant>
        <vt:lpwstr/>
      </vt:variant>
      <vt:variant>
        <vt:i4>8126561</vt:i4>
      </vt:variant>
      <vt:variant>
        <vt:i4>96</vt:i4>
      </vt:variant>
      <vt:variant>
        <vt:i4>0</vt:i4>
      </vt:variant>
      <vt:variant>
        <vt:i4>5</vt:i4>
      </vt:variant>
      <vt:variant>
        <vt:lpwstr>http://www.gasthausgrabmueller.at/</vt:lpwstr>
      </vt:variant>
      <vt:variant>
        <vt:lpwstr/>
      </vt:variant>
      <vt:variant>
        <vt:i4>2097199</vt:i4>
      </vt:variant>
      <vt:variant>
        <vt:i4>93</vt:i4>
      </vt:variant>
      <vt:variant>
        <vt:i4>0</vt:i4>
      </vt:variant>
      <vt:variant>
        <vt:i4>5</vt:i4>
      </vt:variant>
      <vt:variant>
        <vt:lpwstr>http://www.gasthaustimo.webnode.at/</vt:lpwstr>
      </vt:variant>
      <vt:variant>
        <vt:lpwstr/>
      </vt:variant>
      <vt:variant>
        <vt:i4>6750267</vt:i4>
      </vt:variant>
      <vt:variant>
        <vt:i4>90</vt:i4>
      </vt:variant>
      <vt:variant>
        <vt:i4>0</vt:i4>
      </vt:variant>
      <vt:variant>
        <vt:i4>5</vt:i4>
      </vt:variant>
      <vt:variant>
        <vt:lpwstr>http://www.dasprost.at/</vt:lpwstr>
      </vt:variant>
      <vt:variant>
        <vt:lpwstr/>
      </vt:variant>
      <vt:variant>
        <vt:i4>852035</vt:i4>
      </vt:variant>
      <vt:variant>
        <vt:i4>87</vt:i4>
      </vt:variant>
      <vt:variant>
        <vt:i4>0</vt:i4>
      </vt:variant>
      <vt:variant>
        <vt:i4>5</vt:i4>
      </vt:variant>
      <vt:variant>
        <vt:lpwstr>http://www.gasthausbirner.at/</vt:lpwstr>
      </vt:variant>
      <vt:variant>
        <vt:lpwstr/>
      </vt:variant>
      <vt:variant>
        <vt:i4>4063340</vt:i4>
      </vt:variant>
      <vt:variant>
        <vt:i4>84</vt:i4>
      </vt:variant>
      <vt:variant>
        <vt:i4>0</vt:i4>
      </vt:variant>
      <vt:variant>
        <vt:i4>5</vt:i4>
      </vt:variant>
      <vt:variant>
        <vt:lpwstr>http://www.gasthaus-haller.at/</vt:lpwstr>
      </vt:variant>
      <vt:variant>
        <vt:lpwstr/>
      </vt:variant>
      <vt:variant>
        <vt:i4>8126561</vt:i4>
      </vt:variant>
      <vt:variant>
        <vt:i4>81</vt:i4>
      </vt:variant>
      <vt:variant>
        <vt:i4>0</vt:i4>
      </vt:variant>
      <vt:variant>
        <vt:i4>5</vt:i4>
      </vt:variant>
      <vt:variant>
        <vt:lpwstr>http://www.gasthausgrabmueller.at/</vt:lpwstr>
      </vt:variant>
      <vt:variant>
        <vt:lpwstr/>
      </vt:variant>
      <vt:variant>
        <vt:i4>2</vt:i4>
      </vt:variant>
      <vt:variant>
        <vt:i4>78</vt:i4>
      </vt:variant>
      <vt:variant>
        <vt:i4>0</vt:i4>
      </vt:variant>
      <vt:variant>
        <vt:i4>5</vt:i4>
      </vt:variant>
      <vt:variant>
        <vt:lpwstr>http://www.zum-weinhauser.at/</vt:lpwstr>
      </vt:variant>
      <vt:variant>
        <vt:lpwstr/>
      </vt:variant>
      <vt:variant>
        <vt:i4>7667774</vt:i4>
      </vt:variant>
      <vt:variant>
        <vt:i4>75</vt:i4>
      </vt:variant>
      <vt:variant>
        <vt:i4>0</vt:i4>
      </vt:variant>
      <vt:variant>
        <vt:i4>5</vt:i4>
      </vt:variant>
      <vt:variant>
        <vt:lpwstr>http://www.lercherl.at/</vt:lpwstr>
      </vt:variant>
      <vt:variant>
        <vt:lpwstr/>
      </vt:variant>
      <vt:variant>
        <vt:i4>4718660</vt:i4>
      </vt:variant>
      <vt:variant>
        <vt:i4>72</vt:i4>
      </vt:variant>
      <vt:variant>
        <vt:i4>0</vt:i4>
      </vt:variant>
      <vt:variant>
        <vt:i4>5</vt:i4>
      </vt:variant>
      <vt:variant>
        <vt:lpwstr>http://www.schutzhaus-zukunft.at/</vt:lpwstr>
      </vt:variant>
      <vt:variant>
        <vt:lpwstr/>
      </vt:variant>
      <vt:variant>
        <vt:i4>5832790</vt:i4>
      </vt:variant>
      <vt:variant>
        <vt:i4>69</vt:i4>
      </vt:variant>
      <vt:variant>
        <vt:i4>0</vt:i4>
      </vt:variant>
      <vt:variant>
        <vt:i4>5</vt:i4>
      </vt:variant>
      <vt:variant>
        <vt:lpwstr>http://www.goldener-baum.metro.rest/</vt:lpwstr>
      </vt:variant>
      <vt:variant>
        <vt:lpwstr/>
      </vt:variant>
      <vt:variant>
        <vt:i4>1114113</vt:i4>
      </vt:variant>
      <vt:variant>
        <vt:i4>66</vt:i4>
      </vt:variant>
      <vt:variant>
        <vt:i4>0</vt:i4>
      </vt:variant>
      <vt:variant>
        <vt:i4>5</vt:i4>
      </vt:variant>
      <vt:variant>
        <vt:lpwstr>http://www.maxingstuberl.at/</vt:lpwstr>
      </vt:variant>
      <vt:variant>
        <vt:lpwstr/>
      </vt:variant>
      <vt:variant>
        <vt:i4>6094851</vt:i4>
      </vt:variant>
      <vt:variant>
        <vt:i4>63</vt:i4>
      </vt:variant>
      <vt:variant>
        <vt:i4>0</vt:i4>
      </vt:variant>
      <vt:variant>
        <vt:i4>5</vt:i4>
      </vt:variant>
      <vt:variant>
        <vt:lpwstr>http://www.weinhaus-pfandler.at/</vt:lpwstr>
      </vt:variant>
      <vt:variant>
        <vt:lpwstr/>
      </vt:variant>
      <vt:variant>
        <vt:i4>3211382</vt:i4>
      </vt:variant>
      <vt:variant>
        <vt:i4>60</vt:i4>
      </vt:variant>
      <vt:variant>
        <vt:i4>0</vt:i4>
      </vt:variant>
      <vt:variant>
        <vt:i4>5</vt:i4>
      </vt:variant>
      <vt:variant>
        <vt:lpwstr>http://www.harrys-augustin.at/</vt:lpwstr>
      </vt:variant>
      <vt:variant>
        <vt:lpwstr/>
      </vt:variant>
      <vt:variant>
        <vt:i4>2097199</vt:i4>
      </vt:variant>
      <vt:variant>
        <vt:i4>57</vt:i4>
      </vt:variant>
      <vt:variant>
        <vt:i4>0</vt:i4>
      </vt:variant>
      <vt:variant>
        <vt:i4>5</vt:i4>
      </vt:variant>
      <vt:variant>
        <vt:lpwstr>http://www.gasthaustimo.webnode.at/</vt:lpwstr>
      </vt:variant>
      <vt:variant>
        <vt:lpwstr/>
      </vt:variant>
      <vt:variant>
        <vt:i4>6946915</vt:i4>
      </vt:variant>
      <vt:variant>
        <vt:i4>54</vt:i4>
      </vt:variant>
      <vt:variant>
        <vt:i4>0</vt:i4>
      </vt:variant>
      <vt:variant>
        <vt:i4>5</vt:i4>
      </vt:variant>
      <vt:variant>
        <vt:lpwstr>http://www.freunderlwirtschaft.at/</vt:lpwstr>
      </vt:variant>
      <vt:variant>
        <vt:lpwstr/>
      </vt:variant>
      <vt:variant>
        <vt:i4>1310785</vt:i4>
      </vt:variant>
      <vt:variant>
        <vt:i4>51</vt:i4>
      </vt:variant>
      <vt:variant>
        <vt:i4>0</vt:i4>
      </vt:variant>
      <vt:variant>
        <vt:i4>5</vt:i4>
      </vt:variant>
      <vt:variant>
        <vt:lpwstr>http://www.cafehummel.at/</vt:lpwstr>
      </vt:variant>
      <vt:variant>
        <vt:lpwstr/>
      </vt:variant>
      <vt:variant>
        <vt:i4>2555916</vt:i4>
      </vt:variant>
      <vt:variant>
        <vt:i4>48</vt:i4>
      </vt:variant>
      <vt:variant>
        <vt:i4>0</vt:i4>
      </vt:variant>
      <vt:variant>
        <vt:i4>5</vt:i4>
      </vt:variant>
      <vt:variant>
        <vt:lpwstr>https://www.instagram.com/adlerhof_wien</vt:lpwstr>
      </vt:variant>
      <vt:variant>
        <vt:lpwstr/>
      </vt:variant>
      <vt:variant>
        <vt:i4>3932166</vt:i4>
      </vt:variant>
      <vt:variant>
        <vt:i4>45</vt:i4>
      </vt:variant>
      <vt:variant>
        <vt:i4>0</vt:i4>
      </vt:variant>
      <vt:variant>
        <vt:i4>5</vt:i4>
      </vt:variant>
      <vt:variant>
        <vt:lpwstr>mailto:post@adlerhof.wien</vt:lpwstr>
      </vt:variant>
      <vt:variant>
        <vt:lpwstr/>
      </vt:variant>
      <vt:variant>
        <vt:i4>1179725</vt:i4>
      </vt:variant>
      <vt:variant>
        <vt:i4>42</vt:i4>
      </vt:variant>
      <vt:variant>
        <vt:i4>0</vt:i4>
      </vt:variant>
      <vt:variant>
        <vt:i4>5</vt:i4>
      </vt:variant>
      <vt:variant>
        <vt:lpwstr>http://www.adlerhof.wien/</vt:lpwstr>
      </vt:variant>
      <vt:variant>
        <vt:lpwstr/>
      </vt:variant>
      <vt:variant>
        <vt:i4>5832788</vt:i4>
      </vt:variant>
      <vt:variant>
        <vt:i4>39</vt:i4>
      </vt:variant>
      <vt:variant>
        <vt:i4>0</vt:i4>
      </vt:variant>
      <vt:variant>
        <vt:i4>5</vt:i4>
      </vt:variant>
      <vt:variant>
        <vt:lpwstr>http://www.restaurant-steindl.at/</vt:lpwstr>
      </vt:variant>
      <vt:variant>
        <vt:lpwstr/>
      </vt:variant>
      <vt:variant>
        <vt:i4>5636169</vt:i4>
      </vt:variant>
      <vt:variant>
        <vt:i4>36</vt:i4>
      </vt:variant>
      <vt:variant>
        <vt:i4>0</vt:i4>
      </vt:variant>
      <vt:variant>
        <vt:i4>5</vt:i4>
      </vt:variant>
      <vt:variant>
        <vt:lpwstr>https://www.facebook.com/caferuedigerhof</vt:lpwstr>
      </vt:variant>
      <vt:variant>
        <vt:lpwstr/>
      </vt:variant>
      <vt:variant>
        <vt:i4>6488127</vt:i4>
      </vt:variant>
      <vt:variant>
        <vt:i4>33</vt:i4>
      </vt:variant>
      <vt:variant>
        <vt:i4>0</vt:i4>
      </vt:variant>
      <vt:variant>
        <vt:i4>5</vt:i4>
      </vt:variant>
      <vt:variant>
        <vt:lpwstr>http://www.gasthauswolf.at/</vt:lpwstr>
      </vt:variant>
      <vt:variant>
        <vt:lpwstr/>
      </vt:variant>
      <vt:variant>
        <vt:i4>6619196</vt:i4>
      </vt:variant>
      <vt:variant>
        <vt:i4>30</vt:i4>
      </vt:variant>
      <vt:variant>
        <vt:i4>0</vt:i4>
      </vt:variant>
      <vt:variant>
        <vt:i4>5</vt:i4>
      </vt:variant>
      <vt:variant>
        <vt:lpwstr>http://www.gasthaus-bauer.com/</vt:lpwstr>
      </vt:variant>
      <vt:variant>
        <vt:lpwstr/>
      </vt:variant>
      <vt:variant>
        <vt:i4>7077922</vt:i4>
      </vt:variant>
      <vt:variant>
        <vt:i4>27</vt:i4>
      </vt:variant>
      <vt:variant>
        <vt:i4>0</vt:i4>
      </vt:variant>
      <vt:variant>
        <vt:i4>5</vt:i4>
      </vt:variant>
      <vt:variant>
        <vt:lpwstr>http://www.hansy-braeu.at/</vt:lpwstr>
      </vt:variant>
      <vt:variant>
        <vt:lpwstr/>
      </vt:variant>
      <vt:variant>
        <vt:i4>6225933</vt:i4>
      </vt:variant>
      <vt:variant>
        <vt:i4>24</vt:i4>
      </vt:variant>
      <vt:variant>
        <vt:i4>0</vt:i4>
      </vt:variant>
      <vt:variant>
        <vt:i4>5</vt:i4>
      </vt:variant>
      <vt:variant>
        <vt:lpwstr>http://www.kaffeealtwien.com/</vt:lpwstr>
      </vt:variant>
      <vt:variant>
        <vt:lpwstr/>
      </vt:variant>
      <vt:variant>
        <vt:i4>2621488</vt:i4>
      </vt:variant>
      <vt:variant>
        <vt:i4>21</vt:i4>
      </vt:variant>
      <vt:variant>
        <vt:i4>0</vt:i4>
      </vt:variant>
      <vt:variant>
        <vt:i4>5</vt:i4>
      </vt:variant>
      <vt:variant>
        <vt:lpwstr>http://sterzinger.priv.at/</vt:lpwstr>
      </vt:variant>
      <vt:variant>
        <vt:lpwstr/>
      </vt:variant>
      <vt:variant>
        <vt:i4>2490485</vt:i4>
      </vt:variant>
      <vt:variant>
        <vt:i4>18</vt:i4>
      </vt:variant>
      <vt:variant>
        <vt:i4>0</vt:i4>
      </vt:variant>
      <vt:variant>
        <vt:i4>5</vt:i4>
      </vt:variant>
      <vt:variant>
        <vt:lpwstr>http://www.sophieresch.com/</vt:lpwstr>
      </vt:variant>
      <vt:variant>
        <vt:lpwstr/>
      </vt:variant>
      <vt:variant>
        <vt:i4>7405682</vt:i4>
      </vt:variant>
      <vt:variant>
        <vt:i4>15</vt:i4>
      </vt:variant>
      <vt:variant>
        <vt:i4>0</vt:i4>
      </vt:variant>
      <vt:variant>
        <vt:i4>5</vt:i4>
      </vt:variant>
      <vt:variant>
        <vt:lpwstr>http://www.schweigendemehrheit.at/</vt:lpwstr>
      </vt:variant>
      <vt:variant>
        <vt:lpwstr/>
      </vt:variant>
      <vt:variant>
        <vt:i4>3473453</vt:i4>
      </vt:variant>
      <vt:variant>
        <vt:i4>12</vt:i4>
      </vt:variant>
      <vt:variant>
        <vt:i4>0</vt:i4>
      </vt:variant>
      <vt:variant>
        <vt:i4>5</vt:i4>
      </vt:variant>
      <vt:variant>
        <vt:lpwstr>http://www.bernhard-dechant.at/</vt:lpwstr>
      </vt:variant>
      <vt:variant>
        <vt:lpwstr/>
      </vt:variant>
      <vt:variant>
        <vt:i4>7405682</vt:i4>
      </vt:variant>
      <vt:variant>
        <vt:i4>9</vt:i4>
      </vt:variant>
      <vt:variant>
        <vt:i4>0</vt:i4>
      </vt:variant>
      <vt:variant>
        <vt:i4>5</vt:i4>
      </vt:variant>
      <vt:variant>
        <vt:lpwstr>http://www.schweigendemehrheit.at/</vt:lpwstr>
      </vt:variant>
      <vt:variant>
        <vt:lpwstr/>
      </vt:variant>
      <vt:variant>
        <vt:i4>2556027</vt:i4>
      </vt:variant>
      <vt:variant>
        <vt:i4>6</vt:i4>
      </vt:variant>
      <vt:variant>
        <vt:i4>0</vt:i4>
      </vt:variant>
      <vt:variant>
        <vt:i4>5</vt:i4>
      </vt:variant>
      <vt:variant>
        <vt:lpwstr>https://vimeo.com/1007387837?share=copy</vt:lpwstr>
      </vt:variant>
      <vt:variant>
        <vt:lpwstr/>
      </vt:variant>
      <vt:variant>
        <vt:i4>7471156</vt:i4>
      </vt:variant>
      <vt:variant>
        <vt:i4>3</vt:i4>
      </vt:variant>
      <vt:variant>
        <vt:i4>0</vt:i4>
      </vt:variant>
      <vt:variant>
        <vt:i4>5</vt:i4>
      </vt:variant>
      <vt:variant>
        <vt:lpwstr>https://www.gamuekl.org/theater/dechant/dechant.htm</vt:lpwstr>
      </vt:variant>
      <vt:variant>
        <vt:lpwstr/>
      </vt:variant>
      <vt:variant>
        <vt:i4>6553689</vt:i4>
      </vt:variant>
      <vt:variant>
        <vt:i4>0</vt:i4>
      </vt:variant>
      <vt:variant>
        <vt:i4>0</vt:i4>
      </vt:variant>
      <vt:variant>
        <vt:i4>5</vt:i4>
      </vt:variant>
      <vt:variant>
        <vt:lpwstr>mailto:service@gamuekl.org</vt:lpwstr>
      </vt:variant>
      <vt:variant>
        <vt:lpwstr/>
      </vt:variant>
      <vt:variant>
        <vt:i4>6553689</vt:i4>
      </vt:variant>
      <vt:variant>
        <vt:i4>0</vt:i4>
      </vt:variant>
      <vt:variant>
        <vt:i4>0</vt:i4>
      </vt:variant>
      <vt:variant>
        <vt:i4>5</vt:i4>
      </vt:variant>
      <vt:variant>
        <vt:lpwstr>mailto:service@gamuekl.org</vt:lpwstr>
      </vt:variant>
      <vt:variant>
        <vt:lpwstr/>
      </vt:variant>
      <vt:variant>
        <vt:i4>1245211</vt:i4>
      </vt:variant>
      <vt:variant>
        <vt:i4>3</vt:i4>
      </vt:variant>
      <vt:variant>
        <vt:i4>0</vt:i4>
      </vt:variant>
      <vt:variant>
        <vt:i4>5</vt:i4>
      </vt:variant>
      <vt:variant>
        <vt:lpwstr>https://www.schweigendemehrheit.at/wirtshaustour</vt:lpwstr>
      </vt:variant>
      <vt:variant>
        <vt:lpwstr/>
      </vt:variant>
      <vt:variant>
        <vt:i4>1441914</vt:i4>
      </vt:variant>
      <vt:variant>
        <vt:i4>0</vt:i4>
      </vt:variant>
      <vt:variant>
        <vt:i4>0</vt:i4>
      </vt:variant>
      <vt:variant>
        <vt:i4>5</vt:i4>
      </vt:variant>
      <vt:variant>
        <vt:lpwstr>mailto:oskar.werner@schweigendemehrheit.at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PRESSEINFORMATION+++PRESSEINFORMATION+++PRESSEINFORMATION+++PRESSEINFORMATION</dc:title>
  <dc:creator>gaby Müller Klomfar</dc:creator>
  <cp:lastModifiedBy>Florian Thür</cp:lastModifiedBy>
  <cp:revision>2</cp:revision>
  <cp:lastPrinted>2016-05-22T15:32:00Z</cp:lastPrinted>
  <dcterms:created xsi:type="dcterms:W3CDTF">2025-11-09T14:26:00Z</dcterms:created>
  <dcterms:modified xsi:type="dcterms:W3CDTF">2025-11-09T14:26:00Z</dcterms:modified>
</cp:coreProperties>
</file>